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06DD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  <w:bookmarkStart w:id="0" w:name="_Toc200871438"/>
      <w:bookmarkStart w:id="1" w:name="_Toc200725245"/>
    </w:p>
    <w:p w14:paraId="40982813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284627F0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2676DD28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390F1F7F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14382E6B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4A598C32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68644562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69C6BE07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0875154C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0EBEB6AA" w14:textId="77777777" w:rsidR="0062181B" w:rsidRDefault="0062181B" w:rsidP="0002377F">
      <w:pPr>
        <w:rPr>
          <w:rFonts w:ascii="Arial" w:hAnsi="Arial" w:cs="Arial"/>
          <w:b/>
          <w:sz w:val="48"/>
          <w:szCs w:val="48"/>
        </w:rPr>
      </w:pPr>
    </w:p>
    <w:p w14:paraId="4572581F" w14:textId="77777777" w:rsidR="0062181B" w:rsidRDefault="0062181B" w:rsidP="0062181B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05.2</w:t>
      </w:r>
    </w:p>
    <w:p w14:paraId="4EAB7839" w14:textId="77777777" w:rsidR="0062181B" w:rsidRPr="002A1F0A" w:rsidRDefault="0062181B" w:rsidP="0062181B">
      <w:pPr>
        <w:jc w:val="center"/>
        <w:rPr>
          <w:rFonts w:ascii="Arial" w:hAnsi="Arial" w:cs="Arial"/>
          <w:b/>
          <w:sz w:val="48"/>
          <w:szCs w:val="48"/>
        </w:rPr>
      </w:pPr>
    </w:p>
    <w:p w14:paraId="2330102E" w14:textId="77777777" w:rsidR="0062181B" w:rsidRPr="002A1F0A" w:rsidRDefault="0062181B" w:rsidP="0062181B">
      <w:pPr>
        <w:pStyle w:val="Footer"/>
        <w:jc w:val="center"/>
        <w:rPr>
          <w:rFonts w:cs="Arial"/>
          <w:b/>
          <w:caps/>
          <w:color w:val="000000"/>
          <w:sz w:val="48"/>
          <w:szCs w:val="48"/>
        </w:rPr>
      </w:pPr>
      <w:r w:rsidRPr="002A1F0A">
        <w:rPr>
          <w:rFonts w:cs="Arial"/>
          <w:b/>
          <w:caps/>
          <w:color w:val="000000"/>
          <w:sz w:val="48"/>
          <w:szCs w:val="48"/>
        </w:rPr>
        <w:t>Learning Recognition, Accreditation and Development</w:t>
      </w:r>
      <w:r>
        <w:rPr>
          <w:rFonts w:cs="Arial"/>
          <w:b/>
          <w:caps/>
          <w:color w:val="000000"/>
          <w:sz w:val="48"/>
          <w:szCs w:val="48"/>
        </w:rPr>
        <w:t xml:space="preserve"> SHORT COURSE Proforma 2</w:t>
      </w:r>
    </w:p>
    <w:p w14:paraId="05E976A7" w14:textId="77777777" w:rsidR="00507D20" w:rsidRDefault="00507D20" w:rsidP="007720E4">
      <w:pPr>
        <w:rPr>
          <w:rFonts w:ascii="Arial" w:hAnsi="Arial" w:cs="Arial"/>
          <w:b/>
        </w:rPr>
      </w:pPr>
    </w:p>
    <w:p w14:paraId="68799226" w14:textId="77777777" w:rsidR="00507D20" w:rsidRPr="00507D20" w:rsidRDefault="00507D20" w:rsidP="00507D20">
      <w:pPr>
        <w:rPr>
          <w:rFonts w:ascii="Arial" w:hAnsi="Arial" w:cs="Arial"/>
        </w:rPr>
      </w:pPr>
    </w:p>
    <w:p w14:paraId="1AE89F76" w14:textId="77777777" w:rsidR="00507D20" w:rsidRPr="00507D20" w:rsidRDefault="00507D20" w:rsidP="00507D20">
      <w:pPr>
        <w:rPr>
          <w:rFonts w:ascii="Arial" w:hAnsi="Arial" w:cs="Arial"/>
        </w:rPr>
      </w:pPr>
    </w:p>
    <w:p w14:paraId="693A3BAB" w14:textId="77777777" w:rsidR="00507D20" w:rsidRPr="00507D20" w:rsidRDefault="00507D20" w:rsidP="00507D20">
      <w:pPr>
        <w:rPr>
          <w:rFonts w:ascii="Arial" w:hAnsi="Arial" w:cs="Arial"/>
        </w:rPr>
      </w:pPr>
    </w:p>
    <w:p w14:paraId="7A100C19" w14:textId="77777777" w:rsidR="00507D20" w:rsidRPr="00507D20" w:rsidRDefault="00507D20" w:rsidP="00507D20">
      <w:pPr>
        <w:rPr>
          <w:rFonts w:ascii="Arial" w:hAnsi="Arial" w:cs="Arial"/>
        </w:rPr>
      </w:pPr>
    </w:p>
    <w:p w14:paraId="54AD1A62" w14:textId="77777777" w:rsidR="00507D20" w:rsidRPr="00507D20" w:rsidRDefault="00507D20" w:rsidP="00507D20">
      <w:pPr>
        <w:rPr>
          <w:rFonts w:ascii="Arial" w:hAnsi="Arial" w:cs="Arial"/>
        </w:rPr>
      </w:pPr>
    </w:p>
    <w:p w14:paraId="0FDA12D2" w14:textId="77777777" w:rsidR="00507D20" w:rsidRPr="00507D20" w:rsidRDefault="00507D20" w:rsidP="00507D20">
      <w:pPr>
        <w:rPr>
          <w:rFonts w:ascii="Arial" w:hAnsi="Arial" w:cs="Arial"/>
        </w:rPr>
      </w:pPr>
    </w:p>
    <w:p w14:paraId="3C10C760" w14:textId="77777777" w:rsidR="00507D20" w:rsidRPr="00507D20" w:rsidRDefault="00507D20" w:rsidP="00507D20">
      <w:pPr>
        <w:rPr>
          <w:rFonts w:ascii="Arial" w:hAnsi="Arial" w:cs="Arial"/>
        </w:rPr>
      </w:pPr>
    </w:p>
    <w:p w14:paraId="6ABD737B" w14:textId="77777777" w:rsidR="00507D20" w:rsidRPr="00507D20" w:rsidRDefault="00507D20" w:rsidP="00507D20">
      <w:pPr>
        <w:rPr>
          <w:rFonts w:ascii="Arial" w:hAnsi="Arial" w:cs="Arial"/>
        </w:rPr>
      </w:pPr>
    </w:p>
    <w:p w14:paraId="01042C13" w14:textId="77777777" w:rsidR="00507D20" w:rsidRPr="00507D20" w:rsidRDefault="00507D20" w:rsidP="00507D20">
      <w:pPr>
        <w:rPr>
          <w:rFonts w:ascii="Arial" w:hAnsi="Arial" w:cs="Arial"/>
        </w:rPr>
      </w:pPr>
    </w:p>
    <w:p w14:paraId="181B8815" w14:textId="77777777" w:rsidR="00507D20" w:rsidRPr="00507D20" w:rsidRDefault="00507D20" w:rsidP="00507D20">
      <w:pPr>
        <w:rPr>
          <w:rFonts w:ascii="Arial" w:hAnsi="Arial" w:cs="Arial"/>
        </w:rPr>
      </w:pPr>
    </w:p>
    <w:p w14:paraId="7340436D" w14:textId="77777777" w:rsidR="00507D20" w:rsidRPr="00507D20" w:rsidRDefault="00507D20" w:rsidP="00507D20">
      <w:pPr>
        <w:rPr>
          <w:rFonts w:ascii="Arial" w:hAnsi="Arial" w:cs="Arial"/>
        </w:rPr>
      </w:pPr>
    </w:p>
    <w:p w14:paraId="0367A1FA" w14:textId="77777777" w:rsidR="00507D20" w:rsidRPr="00507D20" w:rsidRDefault="00507D20" w:rsidP="00507D20">
      <w:pPr>
        <w:rPr>
          <w:rFonts w:ascii="Arial" w:hAnsi="Arial" w:cs="Arial"/>
        </w:rPr>
      </w:pPr>
    </w:p>
    <w:p w14:paraId="39BDA8F2" w14:textId="77777777" w:rsidR="00507D20" w:rsidRPr="00507D20" w:rsidRDefault="00507D20" w:rsidP="00507D20">
      <w:pPr>
        <w:rPr>
          <w:rFonts w:ascii="Arial" w:hAnsi="Arial" w:cs="Arial"/>
        </w:rPr>
      </w:pPr>
    </w:p>
    <w:p w14:paraId="3C071D70" w14:textId="77777777" w:rsidR="00507D20" w:rsidRPr="00507D20" w:rsidRDefault="00507D20" w:rsidP="00507D20">
      <w:pPr>
        <w:rPr>
          <w:rFonts w:ascii="Arial" w:hAnsi="Arial" w:cs="Arial"/>
        </w:rPr>
      </w:pPr>
    </w:p>
    <w:p w14:paraId="78011D23" w14:textId="77777777" w:rsidR="00507D20" w:rsidRPr="00507D20" w:rsidRDefault="00507D20" w:rsidP="00507D20">
      <w:pPr>
        <w:rPr>
          <w:rFonts w:ascii="Arial" w:hAnsi="Arial" w:cs="Arial"/>
        </w:rPr>
      </w:pPr>
    </w:p>
    <w:p w14:paraId="5DC7C48B" w14:textId="77777777" w:rsidR="00507D20" w:rsidRDefault="00507D20" w:rsidP="007720E4">
      <w:pPr>
        <w:rPr>
          <w:rFonts w:ascii="Arial" w:hAnsi="Arial" w:cs="Arial"/>
        </w:rPr>
      </w:pPr>
    </w:p>
    <w:p w14:paraId="53CBFA03" w14:textId="77777777" w:rsidR="00507D20" w:rsidRDefault="00507D20" w:rsidP="00507D20">
      <w:pPr>
        <w:tabs>
          <w:tab w:val="left" w:pos="19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43260C" w14:textId="77777777" w:rsidR="007720E4" w:rsidRDefault="007720E4" w:rsidP="007720E4">
      <w:pPr>
        <w:rPr>
          <w:rFonts w:ascii="Arial" w:hAnsi="Arial" w:cs="Arial"/>
          <w:b/>
        </w:rPr>
      </w:pPr>
      <w:r w:rsidRPr="00F72604">
        <w:rPr>
          <w:rFonts w:ascii="Arial" w:hAnsi="Arial" w:cs="Arial"/>
          <w:b/>
        </w:rPr>
        <w:lastRenderedPageBreak/>
        <w:t>CARDIFF</w:t>
      </w:r>
      <w:r w:rsidR="0068449A">
        <w:rPr>
          <w:rFonts w:ascii="Arial" w:hAnsi="Arial" w:cs="Arial"/>
          <w:b/>
        </w:rPr>
        <w:t xml:space="preserve"> METROPOLITAN UNIVERSITY</w:t>
      </w:r>
    </w:p>
    <w:p w14:paraId="521775D9" w14:textId="77777777" w:rsidR="007720E4" w:rsidRDefault="007720E4" w:rsidP="007720E4">
      <w:pPr>
        <w:rPr>
          <w:rFonts w:ascii="Arial" w:hAnsi="Arial" w:cs="Arial"/>
          <w:b/>
        </w:rPr>
      </w:pPr>
    </w:p>
    <w:p w14:paraId="6910D75A" w14:textId="77777777" w:rsidR="007720E4" w:rsidRPr="00F72604" w:rsidRDefault="007720E4" w:rsidP="007720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LEARNING RECOGNITION, ACCREDITATION and DEVELOPMENT </w:t>
      </w:r>
      <w:r w:rsidR="00F0031C">
        <w:rPr>
          <w:rFonts w:ascii="Arial" w:hAnsi="Arial" w:cs="Arial"/>
          <w:b/>
        </w:rPr>
        <w:t>SHORT COURSE</w:t>
      </w:r>
      <w:r>
        <w:rPr>
          <w:rFonts w:ascii="Arial" w:hAnsi="Arial" w:cs="Arial"/>
          <w:b/>
        </w:rPr>
        <w:t xml:space="preserve"> PROFORMA </w:t>
      </w:r>
      <w:r w:rsidR="00D64C90">
        <w:rPr>
          <w:rFonts w:ascii="Arial" w:hAnsi="Arial" w:cs="Arial"/>
          <w:b/>
        </w:rPr>
        <w:t>2</w:t>
      </w:r>
    </w:p>
    <w:p w14:paraId="46228983" w14:textId="77777777" w:rsidR="007720E4" w:rsidRDefault="007720E4" w:rsidP="007720E4"/>
    <w:p w14:paraId="36023D0F" w14:textId="77777777" w:rsidR="007720E4" w:rsidRDefault="007720E4" w:rsidP="007720E4">
      <w:pPr>
        <w:rPr>
          <w:rFonts w:ascii="Arial" w:hAnsi="Arial" w:cs="Arial"/>
          <w:i/>
        </w:rPr>
      </w:pPr>
      <w:r w:rsidRPr="00F72604">
        <w:rPr>
          <w:rFonts w:ascii="Arial" w:hAnsi="Arial" w:cs="Arial"/>
          <w:i/>
        </w:rPr>
        <w:t>PLEASE FILL IN WHERE APPROPRIATE</w:t>
      </w:r>
    </w:p>
    <w:p w14:paraId="0EED3375" w14:textId="77777777" w:rsidR="00F0031C" w:rsidRPr="00A44404" w:rsidRDefault="00F0031C" w:rsidP="00F0031C">
      <w:pPr>
        <w:rPr>
          <w:rFonts w:ascii="Arial" w:hAnsi="Arial" w:cs="Arial"/>
          <w:b/>
          <w:i/>
          <w:u w:val="single"/>
          <w:lang w:eastAsia="en-GB"/>
        </w:rPr>
      </w:pPr>
      <w:r>
        <w:rPr>
          <w:rFonts w:ascii="Arial" w:hAnsi="Arial" w:cs="Arial"/>
          <w:b/>
          <w:i/>
          <w:u w:val="single"/>
          <w:lang w:eastAsia="en-GB"/>
        </w:rPr>
        <w:t>NB – Sections marked * will be f</w:t>
      </w:r>
      <w:r w:rsidRPr="00A44404">
        <w:rPr>
          <w:rFonts w:ascii="Arial" w:hAnsi="Arial" w:cs="Arial"/>
          <w:b/>
          <w:i/>
          <w:u w:val="single"/>
          <w:lang w:eastAsia="en-GB"/>
        </w:rPr>
        <w:t>illed in by C</w:t>
      </w:r>
      <w:r w:rsidR="00822D04">
        <w:rPr>
          <w:rFonts w:ascii="Arial" w:hAnsi="Arial" w:cs="Arial"/>
          <w:b/>
          <w:i/>
          <w:u w:val="single"/>
          <w:lang w:eastAsia="en-GB"/>
        </w:rPr>
        <w:t xml:space="preserve">ardiff </w:t>
      </w:r>
      <w:r w:rsidR="0068449A">
        <w:rPr>
          <w:rFonts w:ascii="Arial" w:hAnsi="Arial" w:cs="Arial"/>
          <w:b/>
          <w:i/>
          <w:u w:val="single"/>
          <w:lang w:eastAsia="en-GB"/>
        </w:rPr>
        <w:t>M</w:t>
      </w:r>
      <w:r w:rsidR="00822D04">
        <w:rPr>
          <w:rFonts w:ascii="Arial" w:hAnsi="Arial" w:cs="Arial"/>
          <w:b/>
          <w:i/>
          <w:u w:val="single"/>
          <w:lang w:eastAsia="en-GB"/>
        </w:rPr>
        <w:t xml:space="preserve">etropolitan </w:t>
      </w:r>
      <w:r w:rsidR="0068449A">
        <w:rPr>
          <w:rFonts w:ascii="Arial" w:hAnsi="Arial" w:cs="Arial"/>
          <w:b/>
          <w:i/>
          <w:u w:val="single"/>
          <w:lang w:eastAsia="en-GB"/>
        </w:rPr>
        <w:t>U</w:t>
      </w:r>
      <w:r w:rsidR="00822D04">
        <w:rPr>
          <w:rFonts w:ascii="Arial" w:hAnsi="Arial" w:cs="Arial"/>
          <w:b/>
          <w:i/>
          <w:u w:val="single"/>
          <w:lang w:eastAsia="en-GB"/>
        </w:rPr>
        <w:t>niversity</w:t>
      </w:r>
      <w:r w:rsidRPr="00A44404">
        <w:rPr>
          <w:rFonts w:ascii="Arial" w:hAnsi="Arial" w:cs="Arial"/>
          <w:b/>
          <w:i/>
          <w:u w:val="single"/>
          <w:lang w:eastAsia="en-GB"/>
        </w:rPr>
        <w:t xml:space="preserve"> as part of the learning recogn</w:t>
      </w:r>
      <w:r w:rsidR="0062181B">
        <w:rPr>
          <w:rFonts w:ascii="Arial" w:hAnsi="Arial" w:cs="Arial"/>
          <w:b/>
          <w:i/>
          <w:u w:val="single"/>
          <w:lang w:eastAsia="en-GB"/>
        </w:rPr>
        <w:t>ition and accreditation process</w:t>
      </w:r>
    </w:p>
    <w:p w14:paraId="3CDBBC29" w14:textId="77777777" w:rsidR="00F0031C" w:rsidRDefault="00F0031C" w:rsidP="007720E4">
      <w:pPr>
        <w:rPr>
          <w:rFonts w:ascii="Arial" w:hAnsi="Arial" w:cs="Arial"/>
          <w:i/>
        </w:rPr>
      </w:pPr>
    </w:p>
    <w:p w14:paraId="54CE54A0" w14:textId="77777777" w:rsidR="00A857E9" w:rsidRPr="006F27DA" w:rsidRDefault="00A857E9" w:rsidP="00A857E9">
      <w:pPr>
        <w:rPr>
          <w:rFonts w:ascii="Arial" w:hAnsi="Arial" w:cs="Arial"/>
          <w:b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8"/>
        <w:gridCol w:w="1842"/>
        <w:gridCol w:w="4111"/>
      </w:tblGrid>
      <w:tr w:rsidR="00A857E9" w:rsidRPr="006F27DA" w14:paraId="1D4002E4" w14:textId="77777777" w:rsidTr="00A857E9">
        <w:tc>
          <w:tcPr>
            <w:tcW w:w="5268" w:type="dxa"/>
            <w:shd w:val="pct30" w:color="auto" w:fill="auto"/>
          </w:tcPr>
          <w:p w14:paraId="0A914EE7" w14:textId="77777777" w:rsidR="00A857E9" w:rsidRPr="00A857E9" w:rsidRDefault="00A857E9" w:rsidP="00DC562D">
            <w:pPr>
              <w:pStyle w:val="Subtitle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6F27DA">
              <w:rPr>
                <w:rFonts w:ascii="Arial" w:hAnsi="Arial" w:cs="Arial"/>
                <w:sz w:val="24"/>
                <w:szCs w:val="24"/>
              </w:rPr>
              <w:br w:type="page"/>
            </w:r>
            <w:r w:rsidRPr="006F27DA">
              <w:rPr>
                <w:rFonts w:ascii="Arial" w:hAnsi="Arial" w:cs="Arial"/>
                <w:sz w:val="24"/>
                <w:szCs w:val="24"/>
              </w:rPr>
              <w:br w:type="page"/>
            </w:r>
            <w:r w:rsidRPr="006F27DA">
              <w:rPr>
                <w:rFonts w:ascii="Arial" w:hAnsi="Arial" w:cs="Arial"/>
                <w:sz w:val="24"/>
                <w:szCs w:val="24"/>
              </w:rPr>
              <w:br w:type="page"/>
            </w:r>
            <w:r w:rsidRPr="006F27DA">
              <w:rPr>
                <w:rFonts w:ascii="Arial" w:hAnsi="Arial" w:cs="Arial"/>
                <w:sz w:val="24"/>
                <w:szCs w:val="24"/>
              </w:rPr>
              <w:br w:type="page"/>
            </w:r>
            <w:r w:rsidRPr="006F27DA">
              <w:rPr>
                <w:rFonts w:ascii="Arial" w:hAnsi="Arial" w:cs="Arial"/>
                <w:sz w:val="24"/>
                <w:szCs w:val="24"/>
              </w:rPr>
              <w:br w:type="page"/>
            </w:r>
            <w:r w:rsidRPr="006F27DA">
              <w:rPr>
                <w:rFonts w:ascii="Arial" w:hAnsi="Arial" w:cs="Arial"/>
                <w:sz w:val="24"/>
                <w:szCs w:val="24"/>
              </w:rPr>
              <w:br w:type="page"/>
            </w:r>
            <w:r w:rsidRPr="006F27DA">
              <w:rPr>
                <w:rFonts w:ascii="Arial" w:hAnsi="Arial" w:cs="Arial"/>
                <w:sz w:val="24"/>
                <w:szCs w:val="24"/>
              </w:rPr>
              <w:br w:type="page"/>
            </w:r>
            <w:r w:rsidRPr="006F27DA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</w:rPr>
              <w:br w:type="page"/>
            </w:r>
            <w:r w:rsidRPr="00A857E9">
              <w:rPr>
                <w:rFonts w:ascii="Arial" w:hAnsi="Arial" w:cs="Arial"/>
                <w:sz w:val="24"/>
                <w:szCs w:val="24"/>
                <w:u w:val="none"/>
                <w:lang w:val="en-GB"/>
              </w:rPr>
              <w:t>Short Course</w:t>
            </w:r>
            <w:r w:rsidRPr="00A857E9">
              <w:rPr>
                <w:rFonts w:ascii="Arial" w:hAnsi="Arial" w:cs="Arial"/>
                <w:sz w:val="24"/>
                <w:szCs w:val="24"/>
                <w:u w:val="none"/>
              </w:rPr>
              <w:t xml:space="preserve"> Title</w:t>
            </w:r>
          </w:p>
        </w:tc>
        <w:tc>
          <w:tcPr>
            <w:tcW w:w="1842" w:type="dxa"/>
            <w:shd w:val="pct25" w:color="auto" w:fill="auto"/>
          </w:tcPr>
          <w:p w14:paraId="038CA00E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Course</w:t>
            </w:r>
            <w:r w:rsidRPr="006F27DA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4111" w:type="dxa"/>
            <w:shd w:val="pct25" w:color="auto" w:fill="auto"/>
          </w:tcPr>
          <w:p w14:paraId="44E4EC0A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HECoS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6F27DA">
              <w:rPr>
                <w:rFonts w:ascii="Arial" w:hAnsi="Arial" w:cs="Arial"/>
                <w:b/>
              </w:rPr>
              <w:t xml:space="preserve">Subject Code(s) and % of each subject </w:t>
            </w:r>
          </w:p>
        </w:tc>
      </w:tr>
      <w:tr w:rsidR="00A857E9" w:rsidRPr="006F27DA" w14:paraId="2218E1F9" w14:textId="77777777" w:rsidTr="00A857E9">
        <w:tc>
          <w:tcPr>
            <w:tcW w:w="5268" w:type="dxa"/>
          </w:tcPr>
          <w:p w14:paraId="3BBBB4B4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B1028FF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6017CAE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2FA1E13A" w14:textId="77777777" w:rsidR="00A857E9" w:rsidRPr="006F27DA" w:rsidRDefault="00A857E9" w:rsidP="00A857E9">
      <w:pPr>
        <w:rPr>
          <w:rFonts w:ascii="Arial" w:hAnsi="Arial" w:cs="Arial"/>
          <w:b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336"/>
        <w:gridCol w:w="1620"/>
        <w:gridCol w:w="2430"/>
        <w:gridCol w:w="1701"/>
        <w:gridCol w:w="2410"/>
      </w:tblGrid>
      <w:tr w:rsidR="00A857E9" w:rsidRPr="006F27DA" w14:paraId="4DEF3425" w14:textId="77777777" w:rsidTr="00A857E9">
        <w:tc>
          <w:tcPr>
            <w:tcW w:w="1724" w:type="dxa"/>
            <w:shd w:val="pct25" w:color="auto" w:fill="auto"/>
          </w:tcPr>
          <w:p w14:paraId="704A4AC1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Level (3 to 8)</w:t>
            </w:r>
          </w:p>
        </w:tc>
        <w:tc>
          <w:tcPr>
            <w:tcW w:w="1336" w:type="dxa"/>
            <w:shd w:val="pct25" w:color="auto" w:fill="auto"/>
          </w:tcPr>
          <w:p w14:paraId="6D22C266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Credits</w:t>
            </w:r>
          </w:p>
        </w:tc>
        <w:tc>
          <w:tcPr>
            <w:tcW w:w="1620" w:type="dxa"/>
            <w:shd w:val="pct25" w:color="auto" w:fill="auto"/>
          </w:tcPr>
          <w:p w14:paraId="6988BFA9" w14:textId="77777777" w:rsidR="00A857E9" w:rsidRPr="006F27DA" w:rsidRDefault="00A857E9" w:rsidP="00DC562D">
            <w:pPr>
              <w:pStyle w:val="Heading4"/>
              <w:rPr>
                <w:rFonts w:ascii="Arial" w:hAnsi="Arial" w:cs="Arial"/>
                <w:szCs w:val="24"/>
              </w:rPr>
            </w:pPr>
            <w:r w:rsidRPr="006F27DA">
              <w:rPr>
                <w:rFonts w:ascii="Arial" w:hAnsi="Arial" w:cs="Arial"/>
                <w:szCs w:val="24"/>
              </w:rPr>
              <w:t>ECTS Credit</w:t>
            </w:r>
          </w:p>
        </w:tc>
        <w:tc>
          <w:tcPr>
            <w:tcW w:w="2430" w:type="dxa"/>
            <w:shd w:val="pct25" w:color="auto" w:fill="auto"/>
          </w:tcPr>
          <w:p w14:paraId="3E2D92EE" w14:textId="77777777" w:rsidR="00A857E9" w:rsidRPr="006F27DA" w:rsidRDefault="00A857E9" w:rsidP="00DC562D">
            <w:pPr>
              <w:rPr>
                <w:rFonts w:ascii="Arial" w:hAnsi="Arial" w:cs="Arial"/>
                <w:b/>
                <w:i/>
              </w:rPr>
            </w:pPr>
            <w:r w:rsidRPr="006F27DA">
              <w:rPr>
                <w:rFonts w:ascii="Arial" w:hAnsi="Arial" w:cs="Arial"/>
                <w:b/>
              </w:rPr>
              <w:t>Module Value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F27DA">
              <w:rPr>
                <w:rFonts w:ascii="Arial" w:hAnsi="Arial" w:cs="Arial"/>
                <w:b/>
                <w:i/>
              </w:rPr>
              <w:t>(1=20 credits)</w:t>
            </w:r>
          </w:p>
        </w:tc>
        <w:tc>
          <w:tcPr>
            <w:tcW w:w="1701" w:type="dxa"/>
            <w:shd w:val="pct25" w:color="auto" w:fill="auto"/>
          </w:tcPr>
          <w:p w14:paraId="756A9ACF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% Taught in Welsh</w:t>
            </w:r>
          </w:p>
        </w:tc>
        <w:tc>
          <w:tcPr>
            <w:tcW w:w="2410" w:type="dxa"/>
            <w:shd w:val="pct25" w:color="auto" w:fill="auto"/>
          </w:tcPr>
          <w:p w14:paraId="15C1FC0D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Module Type</w:t>
            </w:r>
          </w:p>
        </w:tc>
      </w:tr>
      <w:tr w:rsidR="00A857E9" w:rsidRPr="006F27DA" w14:paraId="79C56FF5" w14:textId="77777777" w:rsidTr="00A857E9">
        <w:tc>
          <w:tcPr>
            <w:tcW w:w="1724" w:type="dxa"/>
          </w:tcPr>
          <w:p w14:paraId="6CB05CD6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44E65F13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4DA33F1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2078ECC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FE17AE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CDF3371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2664F827" w14:textId="77777777" w:rsidR="00A857E9" w:rsidRPr="006F27DA" w:rsidRDefault="00A857E9" w:rsidP="00A857E9">
      <w:pPr>
        <w:rPr>
          <w:rFonts w:ascii="Arial" w:hAnsi="Arial" w:cs="Arial"/>
          <w:b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821"/>
      </w:tblGrid>
      <w:tr w:rsidR="00A857E9" w:rsidRPr="006F27DA" w14:paraId="2D84298D" w14:textId="77777777" w:rsidTr="00A857E9">
        <w:tc>
          <w:tcPr>
            <w:tcW w:w="5400" w:type="dxa"/>
            <w:shd w:val="pct25" w:color="auto" w:fill="auto"/>
          </w:tcPr>
          <w:p w14:paraId="0A90A43F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 xml:space="preserve">Teaching Period </w:t>
            </w:r>
            <w:r w:rsidRPr="006F27DA">
              <w:rPr>
                <w:rFonts w:ascii="Arial" w:hAnsi="Arial" w:cs="Arial"/>
                <w:b/>
                <w:i/>
              </w:rPr>
              <w:t>(Term/Semester)</w:t>
            </w:r>
          </w:p>
        </w:tc>
        <w:tc>
          <w:tcPr>
            <w:tcW w:w="5821" w:type="dxa"/>
            <w:shd w:val="pct25" w:color="auto" w:fill="auto"/>
          </w:tcPr>
          <w:p w14:paraId="69F9C194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Pre-requisites</w:t>
            </w:r>
          </w:p>
        </w:tc>
      </w:tr>
      <w:tr w:rsidR="00A857E9" w:rsidRPr="006F27DA" w14:paraId="3FC8B803" w14:textId="77777777" w:rsidTr="00A857E9">
        <w:tc>
          <w:tcPr>
            <w:tcW w:w="5400" w:type="dxa"/>
          </w:tcPr>
          <w:p w14:paraId="423AD772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5821" w:type="dxa"/>
          </w:tcPr>
          <w:p w14:paraId="6668065B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12481499" w14:textId="77777777" w:rsidR="00A857E9" w:rsidRPr="006F27DA" w:rsidRDefault="00A857E9" w:rsidP="00A857E9">
      <w:pPr>
        <w:rPr>
          <w:rFonts w:ascii="Arial" w:hAnsi="Arial" w:cs="Arial"/>
          <w:b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600"/>
        <w:gridCol w:w="3481"/>
      </w:tblGrid>
      <w:tr w:rsidR="00A857E9" w:rsidRPr="006F27DA" w14:paraId="53E1B06E" w14:textId="77777777" w:rsidTr="00A857E9">
        <w:trPr>
          <w:cantSplit/>
        </w:trPr>
        <w:tc>
          <w:tcPr>
            <w:tcW w:w="4140" w:type="dxa"/>
            <w:shd w:val="pct25" w:color="auto" w:fill="auto"/>
          </w:tcPr>
          <w:p w14:paraId="724AEC53" w14:textId="77777777" w:rsidR="00A857E9" w:rsidRPr="006F27DA" w:rsidRDefault="00A857E9" w:rsidP="00A857E9">
            <w:pPr>
              <w:ind w:left="195" w:hanging="19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Course</w:t>
            </w:r>
            <w:r w:rsidRPr="006F27DA">
              <w:rPr>
                <w:rFonts w:ascii="Arial" w:hAnsi="Arial" w:cs="Arial"/>
                <w:b/>
              </w:rPr>
              <w:t xml:space="preserve"> Leader</w:t>
            </w:r>
          </w:p>
        </w:tc>
        <w:tc>
          <w:tcPr>
            <w:tcW w:w="3600" w:type="dxa"/>
            <w:shd w:val="pct25" w:color="auto" w:fill="auto"/>
          </w:tcPr>
          <w:p w14:paraId="3F591594" w14:textId="77777777" w:rsidR="00A857E9" w:rsidRPr="006F27DA" w:rsidRDefault="00A857E9" w:rsidP="00A857E9">
            <w:pPr>
              <w:ind w:left="195" w:hanging="195"/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School(s)</w:t>
            </w:r>
          </w:p>
        </w:tc>
        <w:tc>
          <w:tcPr>
            <w:tcW w:w="3481" w:type="dxa"/>
            <w:shd w:val="pct25" w:color="auto" w:fill="auto"/>
          </w:tcPr>
          <w:p w14:paraId="579D981F" w14:textId="77777777" w:rsidR="00A857E9" w:rsidRPr="00DC562D" w:rsidRDefault="00A857E9" w:rsidP="009555EA">
            <w:pPr>
              <w:pStyle w:val="Heading3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62D">
              <w:rPr>
                <w:rFonts w:ascii="Arial" w:hAnsi="Arial" w:cs="Arial"/>
                <w:sz w:val="24"/>
                <w:szCs w:val="24"/>
              </w:rPr>
              <w:t>Campus</w:t>
            </w:r>
            <w:r w:rsidR="009555EA">
              <w:rPr>
                <w:rFonts w:ascii="Arial" w:hAnsi="Arial" w:cs="Arial"/>
                <w:sz w:val="24"/>
                <w:szCs w:val="24"/>
              </w:rPr>
              <w:t>/blended/online</w:t>
            </w:r>
          </w:p>
        </w:tc>
      </w:tr>
      <w:tr w:rsidR="00A857E9" w:rsidRPr="006F27DA" w14:paraId="7E9B6115" w14:textId="77777777" w:rsidTr="00A857E9">
        <w:trPr>
          <w:cantSplit/>
        </w:trPr>
        <w:tc>
          <w:tcPr>
            <w:tcW w:w="4140" w:type="dxa"/>
          </w:tcPr>
          <w:p w14:paraId="143A5DA1" w14:textId="77777777" w:rsidR="00A857E9" w:rsidRPr="006F27DA" w:rsidRDefault="00A857E9" w:rsidP="00A857E9">
            <w:pPr>
              <w:ind w:left="195" w:hanging="195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E26B205" w14:textId="77777777" w:rsidR="00A857E9" w:rsidRPr="006F27DA" w:rsidRDefault="00A857E9" w:rsidP="00A857E9">
            <w:pPr>
              <w:ind w:left="195" w:hanging="195"/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4D883D10" w14:textId="77777777" w:rsidR="00A857E9" w:rsidRPr="006F27DA" w:rsidRDefault="00A857E9" w:rsidP="00A857E9">
            <w:pPr>
              <w:ind w:left="195" w:hanging="195"/>
              <w:rPr>
                <w:rFonts w:ascii="Arial" w:hAnsi="Arial" w:cs="Arial"/>
              </w:rPr>
            </w:pPr>
          </w:p>
        </w:tc>
      </w:tr>
    </w:tbl>
    <w:p w14:paraId="29E84D67" w14:textId="77777777" w:rsidR="00A857E9" w:rsidRPr="006F27DA" w:rsidRDefault="00A857E9" w:rsidP="00A857E9">
      <w:pPr>
        <w:pStyle w:val="BodyText"/>
        <w:rPr>
          <w:rFonts w:ascii="Arial" w:hAnsi="Arial" w:cs="Arial"/>
          <w:b/>
          <w:bCs/>
          <w:szCs w:val="24"/>
        </w:rPr>
      </w:pPr>
    </w:p>
    <w:tbl>
      <w:tblPr>
        <w:tblW w:w="112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6"/>
        <w:gridCol w:w="2697"/>
        <w:gridCol w:w="1762"/>
        <w:gridCol w:w="1688"/>
        <w:gridCol w:w="2338"/>
      </w:tblGrid>
      <w:tr w:rsidR="00A857E9" w:rsidRPr="006F27DA" w14:paraId="0184FA42" w14:textId="77777777" w:rsidTr="00A857E9">
        <w:trPr>
          <w:cantSplit/>
        </w:trPr>
        <w:tc>
          <w:tcPr>
            <w:tcW w:w="11221" w:type="dxa"/>
            <w:gridSpan w:val="5"/>
            <w:shd w:val="pct25" w:color="auto" w:fill="auto"/>
          </w:tcPr>
          <w:p w14:paraId="4FEE3C1D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Assessment Methods </w:t>
            </w:r>
            <w:r w:rsidRPr="00A857E9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(Code/Method: EXAM/examination; CTEST/class test; EXHI/exhibition; viva-VIVA/viva voce; PRAC/practical; PORT/portfolio; PLAC/placement; PRES/presentation; WRIT/written assessment; OTHER/other)</w:t>
            </w:r>
          </w:p>
        </w:tc>
      </w:tr>
      <w:tr w:rsidR="00A857E9" w:rsidRPr="006F27DA" w14:paraId="0F848627" w14:textId="77777777" w:rsidTr="00A857E9">
        <w:tc>
          <w:tcPr>
            <w:tcW w:w="2736" w:type="dxa"/>
          </w:tcPr>
          <w:p w14:paraId="658161A8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7E9">
              <w:rPr>
                <w:rFonts w:ascii="Arial" w:hAnsi="Arial" w:cs="Arial"/>
                <w:b/>
                <w:bCs/>
                <w:sz w:val="24"/>
                <w:szCs w:val="24"/>
              </w:rPr>
              <w:t>Assessment Code and Method</w:t>
            </w:r>
          </w:p>
        </w:tc>
        <w:tc>
          <w:tcPr>
            <w:tcW w:w="2697" w:type="dxa"/>
          </w:tcPr>
          <w:p w14:paraId="2F8C6644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7E9">
              <w:rPr>
                <w:rFonts w:ascii="Arial" w:hAnsi="Arial" w:cs="Arial"/>
                <w:b/>
                <w:bCs/>
                <w:sz w:val="24"/>
                <w:szCs w:val="24"/>
              </w:rPr>
              <w:t>Duration/Length of Assessment Method</w:t>
            </w:r>
          </w:p>
        </w:tc>
        <w:tc>
          <w:tcPr>
            <w:tcW w:w="1762" w:type="dxa"/>
            <w:tcBorders>
              <w:right w:val="single" w:sz="6" w:space="0" w:color="auto"/>
            </w:tcBorders>
          </w:tcPr>
          <w:p w14:paraId="383C03CA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7E9">
              <w:rPr>
                <w:rFonts w:ascii="Arial" w:hAnsi="Arial" w:cs="Arial"/>
                <w:b/>
                <w:bCs/>
                <w:sz w:val="24"/>
                <w:szCs w:val="24"/>
              </w:rPr>
              <w:t>Weighting of Assessment</w:t>
            </w:r>
          </w:p>
        </w:tc>
        <w:tc>
          <w:tcPr>
            <w:tcW w:w="1688" w:type="dxa"/>
            <w:tcBorders>
              <w:left w:val="single" w:sz="6" w:space="0" w:color="auto"/>
            </w:tcBorders>
          </w:tcPr>
          <w:p w14:paraId="716A21FD" w14:textId="77777777" w:rsidR="00A857E9" w:rsidRPr="00A857E9" w:rsidRDefault="00A857E9" w:rsidP="00DC562D">
            <w:pPr>
              <w:rPr>
                <w:rFonts w:ascii="Arial" w:hAnsi="Arial" w:cs="Arial"/>
                <w:b/>
                <w:bCs/>
              </w:rPr>
            </w:pPr>
            <w:r w:rsidRPr="00A857E9">
              <w:rPr>
                <w:rFonts w:ascii="Arial" w:hAnsi="Arial" w:cs="Arial"/>
                <w:b/>
                <w:bCs/>
              </w:rPr>
              <w:t>Threshold</w:t>
            </w:r>
          </w:p>
        </w:tc>
        <w:tc>
          <w:tcPr>
            <w:tcW w:w="2338" w:type="dxa"/>
          </w:tcPr>
          <w:p w14:paraId="0FA6DD4D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7E9">
              <w:rPr>
                <w:rFonts w:ascii="Arial" w:hAnsi="Arial" w:cs="Arial"/>
                <w:b/>
                <w:bCs/>
                <w:sz w:val="24"/>
                <w:szCs w:val="24"/>
              </w:rPr>
              <w:t>Approximate Date of Submission</w:t>
            </w:r>
          </w:p>
        </w:tc>
      </w:tr>
      <w:tr w:rsidR="00A857E9" w:rsidRPr="006F27DA" w14:paraId="6E6D98DB" w14:textId="77777777" w:rsidTr="00A857E9">
        <w:tc>
          <w:tcPr>
            <w:tcW w:w="2736" w:type="dxa"/>
          </w:tcPr>
          <w:p w14:paraId="6A1B3BF7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7" w:type="dxa"/>
          </w:tcPr>
          <w:p w14:paraId="31D85C9B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62" w:type="dxa"/>
            <w:tcBorders>
              <w:right w:val="single" w:sz="6" w:space="0" w:color="auto"/>
            </w:tcBorders>
          </w:tcPr>
          <w:p w14:paraId="54657309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88" w:type="dxa"/>
            <w:tcBorders>
              <w:left w:val="single" w:sz="6" w:space="0" w:color="auto"/>
            </w:tcBorders>
          </w:tcPr>
          <w:p w14:paraId="52FAFA1C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338" w:type="dxa"/>
          </w:tcPr>
          <w:p w14:paraId="0159D5D9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857E9" w:rsidRPr="006F27DA" w14:paraId="38B38F10" w14:textId="77777777" w:rsidTr="00A857E9">
        <w:tc>
          <w:tcPr>
            <w:tcW w:w="2736" w:type="dxa"/>
          </w:tcPr>
          <w:p w14:paraId="7D8DFE25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7" w:type="dxa"/>
          </w:tcPr>
          <w:p w14:paraId="4B5BCF19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62" w:type="dxa"/>
            <w:tcBorders>
              <w:right w:val="single" w:sz="6" w:space="0" w:color="auto"/>
            </w:tcBorders>
          </w:tcPr>
          <w:p w14:paraId="1C24BD16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88" w:type="dxa"/>
            <w:tcBorders>
              <w:left w:val="single" w:sz="6" w:space="0" w:color="auto"/>
            </w:tcBorders>
          </w:tcPr>
          <w:p w14:paraId="4876C803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338" w:type="dxa"/>
          </w:tcPr>
          <w:p w14:paraId="0FE3FED3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857E9" w:rsidRPr="006F27DA" w14:paraId="37944AAC" w14:textId="77777777" w:rsidTr="00A857E9">
        <w:tc>
          <w:tcPr>
            <w:tcW w:w="2736" w:type="dxa"/>
          </w:tcPr>
          <w:p w14:paraId="5B842B4F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7" w:type="dxa"/>
          </w:tcPr>
          <w:p w14:paraId="787E4F03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62" w:type="dxa"/>
            <w:tcBorders>
              <w:right w:val="single" w:sz="6" w:space="0" w:color="auto"/>
            </w:tcBorders>
          </w:tcPr>
          <w:p w14:paraId="20AA13B6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88" w:type="dxa"/>
            <w:tcBorders>
              <w:left w:val="single" w:sz="6" w:space="0" w:color="auto"/>
            </w:tcBorders>
          </w:tcPr>
          <w:p w14:paraId="37C2FD11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338" w:type="dxa"/>
          </w:tcPr>
          <w:p w14:paraId="4E7347BF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857E9" w:rsidRPr="006F27DA" w14:paraId="048A8304" w14:textId="77777777" w:rsidTr="00A857E9">
        <w:tc>
          <w:tcPr>
            <w:tcW w:w="11221" w:type="dxa"/>
            <w:gridSpan w:val="5"/>
            <w:shd w:val="pct20" w:color="auto" w:fill="auto"/>
          </w:tcPr>
          <w:p w14:paraId="4F016B9F" w14:textId="77777777" w:rsidR="00A857E9" w:rsidRPr="00A857E9" w:rsidRDefault="00A857E9" w:rsidP="00DC562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Rationale for Assessment and Opportunity for Feedback – </w:t>
            </w:r>
            <w:r w:rsidRPr="00A857E9">
              <w:rPr>
                <w:rFonts w:ascii="Arial" w:hAnsi="Arial" w:cs="Arial"/>
                <w:bCs/>
                <w:i/>
                <w:sz w:val="24"/>
                <w:szCs w:val="24"/>
              </w:rPr>
              <w:t>This field is optional.</w:t>
            </w:r>
          </w:p>
        </w:tc>
      </w:tr>
      <w:tr w:rsidR="00A857E9" w:rsidRPr="006F27DA" w14:paraId="761BB1C8" w14:textId="77777777" w:rsidTr="00A857E9">
        <w:trPr>
          <w:trHeight w:val="1134"/>
        </w:trPr>
        <w:tc>
          <w:tcPr>
            <w:tcW w:w="11221" w:type="dxa"/>
            <w:gridSpan w:val="5"/>
          </w:tcPr>
          <w:p w14:paraId="50D0D22C" w14:textId="77777777" w:rsidR="00A857E9" w:rsidRPr="006F27DA" w:rsidRDefault="00A857E9" w:rsidP="00DC562D">
            <w:pPr>
              <w:pStyle w:val="BodyText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1F8030A8" w14:textId="77777777" w:rsidR="00A857E9" w:rsidRPr="006F27DA" w:rsidRDefault="00A857E9" w:rsidP="00A857E9">
      <w:pPr>
        <w:rPr>
          <w:rFonts w:ascii="Arial" w:hAnsi="Arial" w:cs="Arial"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1"/>
      </w:tblGrid>
      <w:tr w:rsidR="00A857E9" w:rsidRPr="006F27DA" w14:paraId="486BC38D" w14:textId="77777777" w:rsidTr="00A857E9">
        <w:tc>
          <w:tcPr>
            <w:tcW w:w="11221" w:type="dxa"/>
            <w:shd w:val="pct25" w:color="auto" w:fill="auto"/>
          </w:tcPr>
          <w:p w14:paraId="13D75F32" w14:textId="77777777" w:rsidR="00A857E9" w:rsidRPr="006F27DA" w:rsidRDefault="00A857E9" w:rsidP="00DC562D">
            <w:pPr>
              <w:rPr>
                <w:rFonts w:ascii="Arial" w:hAnsi="Arial" w:cs="Arial"/>
              </w:rPr>
            </w:pPr>
            <w:r w:rsidRPr="006F27DA">
              <w:rPr>
                <w:rFonts w:ascii="Arial" w:hAnsi="Arial" w:cs="Arial"/>
                <w:b/>
              </w:rPr>
              <w:t>Aim(s)</w:t>
            </w:r>
          </w:p>
        </w:tc>
      </w:tr>
      <w:tr w:rsidR="00A857E9" w:rsidRPr="006F27DA" w14:paraId="69DAC5E1" w14:textId="77777777" w:rsidTr="00A857E9">
        <w:tc>
          <w:tcPr>
            <w:tcW w:w="11221" w:type="dxa"/>
          </w:tcPr>
          <w:p w14:paraId="6939CF83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08E63B28" w14:textId="77777777" w:rsidR="00A857E9" w:rsidRPr="006F27DA" w:rsidRDefault="00A857E9" w:rsidP="00A857E9">
      <w:pPr>
        <w:rPr>
          <w:rFonts w:ascii="Arial" w:hAnsi="Arial" w:cs="Arial"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1"/>
      </w:tblGrid>
      <w:tr w:rsidR="00A857E9" w:rsidRPr="006F27DA" w14:paraId="34B0A337" w14:textId="77777777" w:rsidTr="00A857E9">
        <w:tc>
          <w:tcPr>
            <w:tcW w:w="11221" w:type="dxa"/>
            <w:shd w:val="pct25" w:color="auto" w:fill="auto"/>
          </w:tcPr>
          <w:p w14:paraId="03782F06" w14:textId="77777777" w:rsidR="00A857E9" w:rsidRPr="006F27DA" w:rsidRDefault="00A857E9" w:rsidP="00DC562D">
            <w:pPr>
              <w:rPr>
                <w:rFonts w:ascii="Arial" w:hAnsi="Arial" w:cs="Arial"/>
              </w:rPr>
            </w:pPr>
            <w:r w:rsidRPr="006F27DA">
              <w:rPr>
                <w:rFonts w:ascii="Arial" w:hAnsi="Arial" w:cs="Arial"/>
                <w:b/>
              </w:rPr>
              <w:t>Learning Outcomes</w:t>
            </w:r>
          </w:p>
        </w:tc>
      </w:tr>
      <w:tr w:rsidR="00A857E9" w:rsidRPr="006F27DA" w14:paraId="1FE1BB4F" w14:textId="77777777" w:rsidTr="00A857E9">
        <w:tc>
          <w:tcPr>
            <w:tcW w:w="11221" w:type="dxa"/>
          </w:tcPr>
          <w:p w14:paraId="77724AFF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  <w:p w14:paraId="76B4068E" w14:textId="77777777" w:rsidR="00A857E9" w:rsidRPr="006F27DA" w:rsidRDefault="00A857E9" w:rsidP="00DC562D">
            <w:pPr>
              <w:rPr>
                <w:rFonts w:ascii="Arial" w:hAnsi="Arial" w:cs="Arial"/>
              </w:rPr>
            </w:pPr>
            <w:r w:rsidRPr="006F27DA">
              <w:rPr>
                <w:rFonts w:ascii="Arial" w:hAnsi="Arial" w:cs="Arial"/>
              </w:rPr>
              <w:t xml:space="preserve">On successful completion of this </w:t>
            </w:r>
            <w:r>
              <w:rPr>
                <w:rFonts w:ascii="Arial" w:hAnsi="Arial" w:cs="Arial"/>
              </w:rPr>
              <w:t>short course</w:t>
            </w:r>
            <w:r w:rsidRPr="006F27DA">
              <w:rPr>
                <w:rFonts w:ascii="Arial" w:hAnsi="Arial" w:cs="Arial"/>
              </w:rPr>
              <w:t>, students should be able to:</w:t>
            </w:r>
          </w:p>
          <w:p w14:paraId="736C6168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31DB8829" w14:textId="77777777" w:rsidR="00A857E9" w:rsidRPr="006F27DA" w:rsidRDefault="00A857E9" w:rsidP="00A857E9">
      <w:pPr>
        <w:rPr>
          <w:rFonts w:ascii="Arial" w:hAnsi="Arial" w:cs="Arial"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5387"/>
        <w:gridCol w:w="3544"/>
        <w:gridCol w:w="992"/>
      </w:tblGrid>
      <w:tr w:rsidR="00A857E9" w:rsidRPr="006F27DA" w14:paraId="1388794B" w14:textId="77777777" w:rsidTr="00A857E9">
        <w:tc>
          <w:tcPr>
            <w:tcW w:w="11221" w:type="dxa"/>
            <w:gridSpan w:val="4"/>
            <w:shd w:val="pct25" w:color="auto" w:fill="auto"/>
          </w:tcPr>
          <w:p w14:paraId="4E036B27" w14:textId="77777777" w:rsidR="009555EA" w:rsidRDefault="00A857E9" w:rsidP="00DC562D">
            <w:pPr>
              <w:rPr>
                <w:rFonts w:ascii="Arial" w:hAnsi="Arial" w:cs="Arial"/>
                <w:b/>
                <w:i/>
              </w:rPr>
            </w:pPr>
            <w:r w:rsidRPr="006F27DA">
              <w:rPr>
                <w:rFonts w:ascii="Arial" w:hAnsi="Arial" w:cs="Arial"/>
                <w:b/>
              </w:rPr>
              <w:t xml:space="preserve">Learning and Teaching Delivery Methods </w:t>
            </w:r>
          </w:p>
          <w:p w14:paraId="7432A456" w14:textId="77777777" w:rsidR="009555EA" w:rsidRPr="00E70BC8" w:rsidRDefault="009555EA" w:rsidP="009555EA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70BC8">
              <w:rPr>
                <w:rFonts w:ascii="Arial" w:hAnsi="Arial" w:cs="Arial"/>
                <w:b/>
                <w:bCs/>
              </w:rPr>
              <w:lastRenderedPageBreak/>
              <w:t>Scheduled asynchronous learning</w:t>
            </w:r>
            <w:r w:rsidRPr="00E70BC8">
              <w:rPr>
                <w:rFonts w:ascii="Arial" w:hAnsi="Arial" w:cs="Arial"/>
              </w:rPr>
              <w:t xml:space="preserve"> (flipped learning, recorded lectures, online learning activity, contribution to group work), </w:t>
            </w:r>
          </w:p>
          <w:p w14:paraId="55D76A08" w14:textId="77777777" w:rsidR="009555EA" w:rsidRPr="00E70BC8" w:rsidRDefault="009555EA" w:rsidP="009555EA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</w:rPr>
            </w:pPr>
            <w:r w:rsidRPr="00E70BC8">
              <w:rPr>
                <w:rFonts w:ascii="Arial" w:hAnsi="Arial" w:cs="Arial"/>
                <w:b/>
                <w:bCs/>
              </w:rPr>
              <w:t>Scheduled synchronous learning</w:t>
            </w:r>
            <w:r w:rsidRPr="00E70BC8">
              <w:rPr>
                <w:rFonts w:ascii="Arial" w:hAnsi="Arial" w:cs="Arial"/>
              </w:rPr>
              <w:t xml:space="preserve"> (on-campus lectures, on-campus seminars, scheduled lab work with supervision, live demonstrations), </w:t>
            </w:r>
          </w:p>
          <w:p w14:paraId="440B993C" w14:textId="77777777" w:rsidR="009555EA" w:rsidRPr="00E70BC8" w:rsidRDefault="009555EA" w:rsidP="009555EA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="Arial" w:hAnsi="Arial" w:cs="Arial"/>
              </w:rPr>
            </w:pPr>
            <w:r w:rsidRPr="00E70BC8">
              <w:rPr>
                <w:rFonts w:ascii="Arial" w:hAnsi="Arial" w:cs="Arial"/>
                <w:b/>
                <w:bCs/>
              </w:rPr>
              <w:t>Scheduled academic support (</w:t>
            </w:r>
            <w:r w:rsidRPr="00E70BC8">
              <w:rPr>
                <w:rFonts w:ascii="Arial" w:hAnsi="Arial" w:cs="Arial"/>
              </w:rPr>
              <w:t xml:space="preserve">assessment workshop, in-person feedback, subject based tutorial session, research supervision), </w:t>
            </w:r>
          </w:p>
          <w:p w14:paraId="0C0274F5" w14:textId="77777777" w:rsidR="009555EA" w:rsidRPr="00E70BC8" w:rsidRDefault="009555EA" w:rsidP="009555EA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i/>
              </w:rPr>
            </w:pPr>
            <w:r w:rsidRPr="00E70BC8">
              <w:rPr>
                <w:rFonts w:ascii="Arial" w:hAnsi="Arial" w:cs="Arial"/>
                <w:b/>
                <w:bCs/>
              </w:rPr>
              <w:t>Scheduled situational learning</w:t>
            </w:r>
            <w:r w:rsidRPr="00E70BC8">
              <w:rPr>
                <w:rFonts w:ascii="Arial" w:hAnsi="Arial" w:cs="Arial"/>
              </w:rPr>
              <w:t xml:space="preserve"> (field trip, data gathering, placement, work-based learning), </w:t>
            </w:r>
          </w:p>
          <w:p w14:paraId="554D8C88" w14:textId="77777777" w:rsidR="009555EA" w:rsidRPr="00E70BC8" w:rsidRDefault="009555EA" w:rsidP="009555EA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E70BC8">
              <w:rPr>
                <w:rFonts w:ascii="Arial" w:hAnsi="Arial" w:cs="Arial"/>
                <w:b/>
                <w:bCs/>
              </w:rPr>
              <w:t>Independent guided learning</w:t>
            </w:r>
            <w:r w:rsidRPr="00E70BC8">
              <w:rPr>
                <w:rFonts w:ascii="Arial" w:hAnsi="Arial" w:cs="Arial"/>
              </w:rPr>
              <w:t xml:space="preserve"> (independent study, reading and research, unsupervised group work)</w:t>
            </w:r>
          </w:p>
          <w:p w14:paraId="1B1519B8" w14:textId="77777777" w:rsidR="009555EA" w:rsidRPr="006F27DA" w:rsidRDefault="009555EA" w:rsidP="009555EA">
            <w:pPr>
              <w:ind w:left="720"/>
              <w:rPr>
                <w:rFonts w:ascii="Arial" w:hAnsi="Arial" w:cs="Arial"/>
              </w:rPr>
            </w:pPr>
          </w:p>
        </w:tc>
      </w:tr>
      <w:tr w:rsidR="00A857E9" w:rsidRPr="006F27DA" w14:paraId="0773AC64" w14:textId="77777777" w:rsidTr="00A857E9">
        <w:trPr>
          <w:trHeight w:val="285"/>
        </w:trPr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14:paraId="75A1F6BA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lastRenderedPageBreak/>
              <w:t>Method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E85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Rationale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563" w14:textId="77777777" w:rsidR="00A857E9" w:rsidRPr="006F27DA" w:rsidRDefault="00A857E9" w:rsidP="00DC562D">
            <w:pPr>
              <w:jc w:val="center"/>
              <w:rPr>
                <w:rFonts w:ascii="Arial" w:hAnsi="Arial" w:cs="Arial"/>
              </w:rPr>
            </w:pPr>
            <w:r w:rsidRPr="006F27DA">
              <w:rPr>
                <w:rFonts w:ascii="Arial" w:hAnsi="Arial" w:cs="Arial"/>
                <w:b/>
              </w:rPr>
              <w:t>Type of Contact (</w:t>
            </w:r>
            <w:r w:rsidR="00E70BC8">
              <w:rPr>
                <w:rFonts w:ascii="Arial" w:hAnsi="Arial" w:cs="Arial"/>
                <w:b/>
              </w:rPr>
              <w:t>as above</w:t>
            </w:r>
            <w:r w:rsidRPr="006F27D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0DF83E1E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Total hours</w:t>
            </w:r>
          </w:p>
        </w:tc>
      </w:tr>
      <w:tr w:rsidR="00A857E9" w:rsidRPr="006F27DA" w14:paraId="231C9B22" w14:textId="77777777" w:rsidTr="00A857E9">
        <w:trPr>
          <w:trHeight w:val="205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83D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A0B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B178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A0848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</w:tc>
      </w:tr>
      <w:tr w:rsidR="00A857E9" w:rsidRPr="006F27DA" w14:paraId="5CA15EEB" w14:textId="77777777" w:rsidTr="00A857E9">
        <w:trPr>
          <w:trHeight w:val="205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D30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900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88A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02391" w14:textId="77777777" w:rsidR="00A857E9" w:rsidRPr="006F27DA" w:rsidRDefault="00A857E9" w:rsidP="00DC562D">
            <w:pPr>
              <w:rPr>
                <w:rFonts w:ascii="Arial" w:hAnsi="Arial" w:cs="Arial"/>
                <w:bCs/>
              </w:rPr>
            </w:pPr>
          </w:p>
        </w:tc>
      </w:tr>
      <w:tr w:rsidR="00A857E9" w:rsidRPr="006F27DA" w14:paraId="29517F21" w14:textId="77777777" w:rsidTr="00A857E9">
        <w:trPr>
          <w:trHeight w:val="240"/>
        </w:trPr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14:paraId="35C35721" w14:textId="77777777" w:rsidR="00A857E9" w:rsidRPr="006F27DA" w:rsidRDefault="00A857E9" w:rsidP="00A857E9">
            <w:pPr>
              <w:ind w:left="195" w:hanging="195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6D33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3F9B1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C9EF608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3686CFF5" w14:textId="77777777" w:rsidR="00A857E9" w:rsidRPr="006F27DA" w:rsidRDefault="00A857E9" w:rsidP="00A857E9">
      <w:pPr>
        <w:rPr>
          <w:rFonts w:ascii="Arial" w:hAnsi="Arial" w:cs="Arial"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1"/>
      </w:tblGrid>
      <w:tr w:rsidR="00A857E9" w:rsidRPr="006F27DA" w14:paraId="1EF22A60" w14:textId="77777777" w:rsidTr="00A857E9">
        <w:tc>
          <w:tcPr>
            <w:tcW w:w="11221" w:type="dxa"/>
            <w:shd w:val="pct25" w:color="auto" w:fill="auto"/>
          </w:tcPr>
          <w:p w14:paraId="6CE4C1F8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 xml:space="preserve">Indicative Content </w:t>
            </w:r>
          </w:p>
        </w:tc>
      </w:tr>
      <w:tr w:rsidR="00A857E9" w:rsidRPr="006F27DA" w14:paraId="683CD99E" w14:textId="77777777" w:rsidTr="00A857E9">
        <w:tc>
          <w:tcPr>
            <w:tcW w:w="11221" w:type="dxa"/>
          </w:tcPr>
          <w:p w14:paraId="4B507247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01757BB6" w14:textId="77777777" w:rsidR="00A857E9" w:rsidRPr="006F27DA" w:rsidRDefault="00A857E9" w:rsidP="00A857E9">
      <w:pPr>
        <w:rPr>
          <w:rFonts w:ascii="Arial" w:hAnsi="Arial" w:cs="Arial"/>
          <w:b/>
        </w:rPr>
      </w:pPr>
    </w:p>
    <w:tbl>
      <w:tblPr>
        <w:tblW w:w="1122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1221"/>
      </w:tblGrid>
      <w:tr w:rsidR="00A857E9" w:rsidRPr="006F27DA" w14:paraId="59025174" w14:textId="77777777" w:rsidTr="00A857E9">
        <w:tc>
          <w:tcPr>
            <w:tcW w:w="11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1317AB85" w14:textId="77777777" w:rsidR="00A857E9" w:rsidRDefault="00A857E9" w:rsidP="00A857E9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 xml:space="preserve">Required Reading  </w:t>
            </w:r>
          </w:p>
          <w:p w14:paraId="0E1BBBDA" w14:textId="77777777" w:rsidR="009555EA" w:rsidRPr="006F27DA" w:rsidRDefault="009555EA" w:rsidP="009555EA">
            <w:pPr>
              <w:rPr>
                <w:rFonts w:ascii="Arial" w:hAnsi="Arial" w:cs="Arial"/>
                <w:b/>
              </w:rPr>
            </w:pPr>
            <w:r w:rsidRPr="009555EA">
              <w:rPr>
                <w:rFonts w:ascii="Arial" w:hAnsi="Arial" w:cs="Arial"/>
                <w:b/>
              </w:rPr>
              <w:t xml:space="preserve">Reading lists should also be created in Leganto </w:t>
            </w:r>
            <w:hyperlink r:id="rId11" w:history="1">
              <w:r w:rsidRPr="00863436">
                <w:rPr>
                  <w:rStyle w:val="Hyperlink"/>
                  <w:rFonts w:ascii="Arial" w:hAnsi="Arial" w:cs="Arial"/>
                  <w:b/>
                </w:rPr>
                <w:t>https://study.cardiffmet.ac.uk/Library/Pages/Leganto.aspx</w:t>
              </w:r>
            </w:hyperlink>
          </w:p>
        </w:tc>
      </w:tr>
      <w:tr w:rsidR="00A857E9" w:rsidRPr="006F27DA" w14:paraId="7C33686F" w14:textId="77777777" w:rsidTr="00A857E9">
        <w:tc>
          <w:tcPr>
            <w:tcW w:w="1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BAA0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5B3A6222" w14:textId="77777777" w:rsidR="00A857E9" w:rsidRPr="006F27DA" w:rsidRDefault="00A857E9" w:rsidP="00A857E9">
      <w:pPr>
        <w:jc w:val="both"/>
        <w:rPr>
          <w:rFonts w:ascii="Arial" w:hAnsi="Arial" w:cs="Arial"/>
          <w:b/>
        </w:rPr>
      </w:pPr>
    </w:p>
    <w:tbl>
      <w:tblPr>
        <w:tblW w:w="1122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1221"/>
      </w:tblGrid>
      <w:tr w:rsidR="00A857E9" w:rsidRPr="006F27DA" w14:paraId="764567FC" w14:textId="77777777" w:rsidTr="00A857E9">
        <w:tc>
          <w:tcPr>
            <w:tcW w:w="1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D39D46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t>Recommended Reading</w:t>
            </w:r>
          </w:p>
        </w:tc>
      </w:tr>
      <w:tr w:rsidR="00A857E9" w:rsidRPr="006F27DA" w14:paraId="752FAEDC" w14:textId="77777777" w:rsidTr="00A857E9">
        <w:tc>
          <w:tcPr>
            <w:tcW w:w="1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1B6B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415429B4" w14:textId="77777777" w:rsidR="00A857E9" w:rsidRPr="006F27DA" w:rsidRDefault="00A857E9" w:rsidP="00A857E9">
      <w:pPr>
        <w:rPr>
          <w:rFonts w:ascii="Arial" w:hAnsi="Arial" w:cs="Arial"/>
          <w:b/>
        </w:rPr>
      </w:pPr>
    </w:p>
    <w:tbl>
      <w:tblPr>
        <w:tblW w:w="1122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1"/>
      </w:tblGrid>
      <w:tr w:rsidR="00A857E9" w:rsidRPr="006F27DA" w14:paraId="669FFC73" w14:textId="77777777" w:rsidTr="00A857E9">
        <w:tc>
          <w:tcPr>
            <w:tcW w:w="11221" w:type="dxa"/>
            <w:shd w:val="pct25" w:color="auto" w:fill="auto"/>
          </w:tcPr>
          <w:p w14:paraId="54D0BAED" w14:textId="77777777" w:rsidR="00A857E9" w:rsidRPr="006F27DA" w:rsidRDefault="00A857E9" w:rsidP="00DC562D">
            <w:pPr>
              <w:rPr>
                <w:rFonts w:ascii="Arial" w:hAnsi="Arial" w:cs="Arial"/>
                <w:b/>
              </w:rPr>
            </w:pPr>
            <w:r w:rsidRPr="006F27DA">
              <w:rPr>
                <w:rFonts w:ascii="Arial" w:hAnsi="Arial" w:cs="Arial"/>
                <w:b/>
              </w:rPr>
              <w:br w:type="page"/>
              <w:t>Access to Specialist Requirements</w:t>
            </w:r>
          </w:p>
        </w:tc>
      </w:tr>
      <w:tr w:rsidR="00A857E9" w:rsidRPr="006F27DA" w14:paraId="218B340E" w14:textId="77777777" w:rsidTr="00A857E9">
        <w:tc>
          <w:tcPr>
            <w:tcW w:w="11221" w:type="dxa"/>
          </w:tcPr>
          <w:p w14:paraId="22A4A644" w14:textId="77777777" w:rsidR="00A857E9" w:rsidRPr="006F27DA" w:rsidRDefault="00A857E9" w:rsidP="00DC562D">
            <w:pPr>
              <w:rPr>
                <w:rFonts w:ascii="Arial" w:hAnsi="Arial" w:cs="Arial"/>
              </w:rPr>
            </w:pPr>
          </w:p>
        </w:tc>
      </w:tr>
    </w:tbl>
    <w:p w14:paraId="7458BD26" w14:textId="77777777" w:rsidR="00A857E9" w:rsidRPr="008E2C7F" w:rsidRDefault="00083360" w:rsidP="00083360">
      <w:pPr>
        <w:pStyle w:val="BodyText"/>
        <w:tabs>
          <w:tab w:val="clear" w:pos="567"/>
          <w:tab w:val="left" w:pos="58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End w:id="0"/>
      <w:bookmarkEnd w:id="1"/>
    </w:p>
    <w:sectPr w:rsidR="00A857E9" w:rsidRPr="008E2C7F" w:rsidSect="00A925D7">
      <w:footerReference w:type="default" r:id="rId12"/>
      <w:pgSz w:w="11906" w:h="16838" w:code="9"/>
      <w:pgMar w:top="1440" w:right="56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0EFE" w14:textId="77777777" w:rsidR="00C6145A" w:rsidRDefault="00C6145A" w:rsidP="00A47F38">
      <w:r>
        <w:separator/>
      </w:r>
    </w:p>
  </w:endnote>
  <w:endnote w:type="continuationSeparator" w:id="0">
    <w:p w14:paraId="33FB9D55" w14:textId="77777777" w:rsidR="00C6145A" w:rsidRDefault="00C6145A" w:rsidP="00A4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7A65" w14:textId="77777777" w:rsidR="0068449A" w:rsidRPr="00A857E9" w:rsidRDefault="00836DFC" w:rsidP="0062181B">
    <w:pPr>
      <w:pStyle w:val="Footer"/>
      <w:ind w:right="360"/>
      <w:jc w:val="center"/>
      <w:rPr>
        <w:rFonts w:cs="Arial"/>
        <w:sz w:val="16"/>
        <w:szCs w:val="16"/>
        <w:lang w:val="en-GB"/>
      </w:rPr>
    </w:pPr>
    <w:r>
      <w:rPr>
        <w:rFonts w:cs="Arial"/>
        <w:sz w:val="16"/>
        <w:szCs w:val="16"/>
      </w:rPr>
      <w:t xml:space="preserve">Academic Handbook </w:t>
    </w:r>
    <w:r w:rsidR="00C712E0">
      <w:rPr>
        <w:rFonts w:cs="Arial"/>
        <w:sz w:val="16"/>
        <w:szCs w:val="16"/>
      </w:rPr>
      <w:t>20</w:t>
    </w:r>
    <w:r w:rsidR="003952E7">
      <w:rPr>
        <w:rFonts w:cs="Arial"/>
        <w:sz w:val="16"/>
        <w:szCs w:val="16"/>
        <w:lang w:val="en-GB"/>
      </w:rPr>
      <w:t>2</w:t>
    </w:r>
    <w:r w:rsidR="00CD580B">
      <w:rPr>
        <w:rFonts w:cs="Arial"/>
        <w:sz w:val="16"/>
        <w:szCs w:val="16"/>
        <w:lang w:val="en-GB"/>
      </w:rPr>
      <w:t>5</w:t>
    </w:r>
    <w:r w:rsidR="00C712E0">
      <w:rPr>
        <w:rFonts w:cs="Arial"/>
        <w:sz w:val="16"/>
        <w:szCs w:val="16"/>
      </w:rPr>
      <w:t>/</w:t>
    </w:r>
    <w:r w:rsidR="00507D20">
      <w:rPr>
        <w:rFonts w:cs="Arial"/>
        <w:sz w:val="16"/>
        <w:szCs w:val="16"/>
        <w:lang w:val="en-GB"/>
      </w:rPr>
      <w:t>2</w:t>
    </w:r>
    <w:r w:rsidR="00CD580B">
      <w:rPr>
        <w:rFonts w:cs="Arial"/>
        <w:sz w:val="16"/>
        <w:szCs w:val="16"/>
        <w:lang w:val="en-GB"/>
      </w:rPr>
      <w:t>6</w:t>
    </w:r>
    <w:r w:rsidR="0068449A">
      <w:rPr>
        <w:rFonts w:cs="Arial"/>
        <w:sz w:val="16"/>
        <w:szCs w:val="16"/>
      </w:rPr>
      <w:t xml:space="preserve"> – Volume 2</w:t>
    </w:r>
    <w:r w:rsidR="007C7195">
      <w:rPr>
        <w:rFonts w:cs="Arial"/>
        <w:sz w:val="16"/>
        <w:szCs w:val="16"/>
        <w:lang w:val="en-GB"/>
      </w:rPr>
      <w:t xml:space="preserve"> </w:t>
    </w:r>
    <w:r w:rsidR="0068449A">
      <w:rPr>
        <w:rFonts w:cs="Arial"/>
        <w:sz w:val="16"/>
        <w:szCs w:val="16"/>
      </w:rPr>
      <w:t>- 05.2 – Learning Recognition, Accreditation and Development Short Course Proforma 2 – Introduced 20.09.10</w:t>
    </w:r>
    <w:r w:rsidR="00CF7071">
      <w:rPr>
        <w:rFonts w:cs="Arial"/>
        <w:sz w:val="16"/>
        <w:szCs w:val="16"/>
        <w:lang w:val="en-GB"/>
      </w:rPr>
      <w:t>;</w:t>
    </w:r>
    <w:r w:rsidR="0068449A">
      <w:rPr>
        <w:rFonts w:cs="Arial"/>
        <w:sz w:val="16"/>
        <w:szCs w:val="16"/>
      </w:rPr>
      <w:t xml:space="preserve"> modified 0</w:t>
    </w:r>
    <w:r w:rsidR="00D64367">
      <w:rPr>
        <w:rFonts w:cs="Arial"/>
        <w:sz w:val="16"/>
        <w:szCs w:val="16"/>
      </w:rPr>
      <w:t>2</w:t>
    </w:r>
    <w:r w:rsidR="0068449A">
      <w:rPr>
        <w:rFonts w:cs="Arial"/>
        <w:sz w:val="16"/>
        <w:szCs w:val="16"/>
      </w:rPr>
      <w:t>.11.11</w:t>
    </w:r>
    <w:r w:rsidR="00D62909">
      <w:rPr>
        <w:rFonts w:cs="Arial"/>
        <w:sz w:val="16"/>
        <w:szCs w:val="16"/>
      </w:rPr>
      <w:t>, 06.10.14</w:t>
    </w:r>
    <w:r w:rsidR="005E7861">
      <w:rPr>
        <w:rFonts w:cs="Arial"/>
        <w:sz w:val="16"/>
        <w:szCs w:val="16"/>
      </w:rPr>
      <w:t>, 10.08.15</w:t>
    </w:r>
    <w:r w:rsidR="00A857E9">
      <w:rPr>
        <w:rFonts w:cs="Arial"/>
        <w:sz w:val="16"/>
        <w:szCs w:val="16"/>
        <w:lang w:val="en-GB"/>
      </w:rPr>
      <w:t>, 28.10.20</w:t>
    </w:r>
    <w:r w:rsidR="001F31B2">
      <w:rPr>
        <w:rFonts w:cs="Arial"/>
        <w:sz w:val="16"/>
        <w:szCs w:val="16"/>
        <w:lang w:val="en-GB"/>
      </w:rPr>
      <w:t>; last modified 28.10.21</w:t>
    </w:r>
  </w:p>
  <w:p w14:paraId="25E3684F" w14:textId="77777777" w:rsidR="0068449A" w:rsidRDefault="0068449A" w:rsidP="0062181B">
    <w:pPr>
      <w:pStyle w:val="Footer"/>
      <w:jc w:val="center"/>
    </w:pPr>
  </w:p>
  <w:p w14:paraId="20255CAB" w14:textId="77777777" w:rsidR="0068449A" w:rsidRDefault="0068449A" w:rsidP="006218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1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FBB8" w14:textId="77777777" w:rsidR="00C6145A" w:rsidRDefault="00C6145A" w:rsidP="00A47F38">
      <w:r>
        <w:separator/>
      </w:r>
    </w:p>
  </w:footnote>
  <w:footnote w:type="continuationSeparator" w:id="0">
    <w:p w14:paraId="5BE08E08" w14:textId="77777777" w:rsidR="00C6145A" w:rsidRDefault="00C6145A" w:rsidP="00A4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2FB0BCB"/>
    <w:multiLevelType w:val="hybridMultilevel"/>
    <w:tmpl w:val="A45607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6A35B3"/>
    <w:multiLevelType w:val="hybridMultilevel"/>
    <w:tmpl w:val="87AE9454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703C9"/>
    <w:multiLevelType w:val="hybridMultilevel"/>
    <w:tmpl w:val="B21ED6FA"/>
    <w:lvl w:ilvl="0" w:tplc="026AE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F29DA"/>
    <w:multiLevelType w:val="hybridMultilevel"/>
    <w:tmpl w:val="AC445D66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A476B"/>
    <w:multiLevelType w:val="hybridMultilevel"/>
    <w:tmpl w:val="2D66EE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4B3934"/>
    <w:multiLevelType w:val="hybridMultilevel"/>
    <w:tmpl w:val="6D84C48E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A740AB"/>
    <w:multiLevelType w:val="hybridMultilevel"/>
    <w:tmpl w:val="96826808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7706D"/>
    <w:multiLevelType w:val="multilevel"/>
    <w:tmpl w:val="F30A49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617E22"/>
    <w:multiLevelType w:val="multilevel"/>
    <w:tmpl w:val="0C4654C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28AD3FD8"/>
    <w:multiLevelType w:val="hybridMultilevel"/>
    <w:tmpl w:val="27EE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14847"/>
    <w:multiLevelType w:val="hybridMultilevel"/>
    <w:tmpl w:val="210AD9EC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010F4"/>
    <w:multiLevelType w:val="hybridMultilevel"/>
    <w:tmpl w:val="26889730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B4F5B"/>
    <w:multiLevelType w:val="hybridMultilevel"/>
    <w:tmpl w:val="9D82F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F75E0"/>
    <w:multiLevelType w:val="hybridMultilevel"/>
    <w:tmpl w:val="ADDE93E8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E4278"/>
    <w:multiLevelType w:val="hybridMultilevel"/>
    <w:tmpl w:val="7EC81D5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00F18"/>
    <w:multiLevelType w:val="hybridMultilevel"/>
    <w:tmpl w:val="8488B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9A282E"/>
    <w:multiLevelType w:val="hybridMultilevel"/>
    <w:tmpl w:val="D582532A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F836C3"/>
    <w:multiLevelType w:val="hybridMultilevel"/>
    <w:tmpl w:val="0A280C7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758A9"/>
    <w:multiLevelType w:val="hybridMultilevel"/>
    <w:tmpl w:val="16BCA1CA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6501D2"/>
    <w:multiLevelType w:val="hybridMultilevel"/>
    <w:tmpl w:val="F9980918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62BCF"/>
    <w:multiLevelType w:val="hybridMultilevel"/>
    <w:tmpl w:val="C1E61C68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E87EAE"/>
    <w:multiLevelType w:val="multilevel"/>
    <w:tmpl w:val="F1365E6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1B1F6A"/>
    <w:multiLevelType w:val="hybridMultilevel"/>
    <w:tmpl w:val="BD88BBF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546A3D"/>
    <w:multiLevelType w:val="hybridMultilevel"/>
    <w:tmpl w:val="FF981DDE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85186D"/>
    <w:multiLevelType w:val="hybridMultilevel"/>
    <w:tmpl w:val="A5C4D292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3277C"/>
    <w:multiLevelType w:val="hybridMultilevel"/>
    <w:tmpl w:val="FE360B2E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4C419A"/>
    <w:multiLevelType w:val="hybridMultilevel"/>
    <w:tmpl w:val="E17CE024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FA3B84"/>
    <w:multiLevelType w:val="hybridMultilevel"/>
    <w:tmpl w:val="E36C5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3C61C8"/>
    <w:multiLevelType w:val="hybridMultilevel"/>
    <w:tmpl w:val="A8205A84"/>
    <w:lvl w:ilvl="0" w:tplc="026AE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30549"/>
    <w:multiLevelType w:val="hybridMultilevel"/>
    <w:tmpl w:val="C03C3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76339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64150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6053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0593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7314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8249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3149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2888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79608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01734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9267040">
    <w:abstractNumId w:val="11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52006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301995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46758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67479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57596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89793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11600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39922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4999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26891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3273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478919">
    <w:abstractNumId w:val="3"/>
  </w:num>
  <w:num w:numId="24" w16cid:durableId="4063891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9064373">
    <w:abstractNumId w:val="16"/>
  </w:num>
  <w:num w:numId="26" w16cid:durableId="43719447">
    <w:abstractNumId w:val="7"/>
  </w:num>
  <w:num w:numId="27" w16cid:durableId="2032678427">
    <w:abstractNumId w:val="10"/>
  </w:num>
  <w:num w:numId="28" w16cid:durableId="1540703181">
    <w:abstractNumId w:val="12"/>
  </w:num>
  <w:num w:numId="29" w16cid:durableId="1162627307">
    <w:abstractNumId w:val="3"/>
  </w:num>
  <w:num w:numId="30" w16cid:durableId="913399226">
    <w:abstractNumId w:val="32"/>
  </w:num>
  <w:num w:numId="31" w16cid:durableId="2120444916">
    <w:abstractNumId w:val="24"/>
  </w:num>
  <w:num w:numId="32" w16cid:durableId="1052969010">
    <w:abstractNumId w:val="0"/>
  </w:num>
  <w:num w:numId="33" w16cid:durableId="350034756">
    <w:abstractNumId w:val="1"/>
  </w:num>
  <w:num w:numId="34" w16cid:durableId="1179153146">
    <w:abstractNumId w:val="2"/>
  </w:num>
  <w:num w:numId="35" w16cid:durableId="1084306701">
    <w:abstractNumId w:val="20"/>
  </w:num>
  <w:num w:numId="36" w16cid:durableId="2081755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wMDIysjQ2tjAxMTRS0lEKTi0uzszPAykwrAUAtSwJuSwAAAA="/>
  </w:docVars>
  <w:rsids>
    <w:rsidRoot w:val="00F5511B"/>
    <w:rsid w:val="0002377F"/>
    <w:rsid w:val="000468F5"/>
    <w:rsid w:val="00054F0C"/>
    <w:rsid w:val="00067265"/>
    <w:rsid w:val="00083360"/>
    <w:rsid w:val="00083CB6"/>
    <w:rsid w:val="000D1B75"/>
    <w:rsid w:val="000D639B"/>
    <w:rsid w:val="000E21E1"/>
    <w:rsid w:val="001A4210"/>
    <w:rsid w:val="001A7902"/>
    <w:rsid w:val="001B659B"/>
    <w:rsid w:val="001E06FC"/>
    <w:rsid w:val="001F1ACB"/>
    <w:rsid w:val="001F31B2"/>
    <w:rsid w:val="00231855"/>
    <w:rsid w:val="00273E0A"/>
    <w:rsid w:val="0028272B"/>
    <w:rsid w:val="002D7440"/>
    <w:rsid w:val="002E023F"/>
    <w:rsid w:val="002F69DE"/>
    <w:rsid w:val="00360AE6"/>
    <w:rsid w:val="003952E7"/>
    <w:rsid w:val="00396CFE"/>
    <w:rsid w:val="003F1B26"/>
    <w:rsid w:val="00410C90"/>
    <w:rsid w:val="00412FF0"/>
    <w:rsid w:val="00452663"/>
    <w:rsid w:val="004A17C9"/>
    <w:rsid w:val="004A7CB1"/>
    <w:rsid w:val="00507D20"/>
    <w:rsid w:val="00517261"/>
    <w:rsid w:val="005B42F2"/>
    <w:rsid w:val="005B5F62"/>
    <w:rsid w:val="005E04E9"/>
    <w:rsid w:val="005E7861"/>
    <w:rsid w:val="0060577B"/>
    <w:rsid w:val="0062181B"/>
    <w:rsid w:val="00670599"/>
    <w:rsid w:val="0068449A"/>
    <w:rsid w:val="006A4BF6"/>
    <w:rsid w:val="006F13F3"/>
    <w:rsid w:val="00746F56"/>
    <w:rsid w:val="007515A5"/>
    <w:rsid w:val="007720E4"/>
    <w:rsid w:val="007A5BA9"/>
    <w:rsid w:val="007C7195"/>
    <w:rsid w:val="007E1D3E"/>
    <w:rsid w:val="00822D04"/>
    <w:rsid w:val="008341D3"/>
    <w:rsid w:val="00836DFC"/>
    <w:rsid w:val="00837050"/>
    <w:rsid w:val="00873F6B"/>
    <w:rsid w:val="008D0DFF"/>
    <w:rsid w:val="008E4873"/>
    <w:rsid w:val="009555EA"/>
    <w:rsid w:val="00A44404"/>
    <w:rsid w:val="00A47F38"/>
    <w:rsid w:val="00A51898"/>
    <w:rsid w:val="00A82FB8"/>
    <w:rsid w:val="00A838D8"/>
    <w:rsid w:val="00A857E9"/>
    <w:rsid w:val="00A925D7"/>
    <w:rsid w:val="00AA2E81"/>
    <w:rsid w:val="00AB1B43"/>
    <w:rsid w:val="00AC38C8"/>
    <w:rsid w:val="00B2531E"/>
    <w:rsid w:val="00B44351"/>
    <w:rsid w:val="00B46818"/>
    <w:rsid w:val="00B767FF"/>
    <w:rsid w:val="00B91687"/>
    <w:rsid w:val="00B956F0"/>
    <w:rsid w:val="00BC07E0"/>
    <w:rsid w:val="00BD64BD"/>
    <w:rsid w:val="00C21DCA"/>
    <w:rsid w:val="00C31C6B"/>
    <w:rsid w:val="00C41A9E"/>
    <w:rsid w:val="00C6145A"/>
    <w:rsid w:val="00C712E0"/>
    <w:rsid w:val="00CC2642"/>
    <w:rsid w:val="00CD580B"/>
    <w:rsid w:val="00CE1FD9"/>
    <w:rsid w:val="00CF7071"/>
    <w:rsid w:val="00D23BB6"/>
    <w:rsid w:val="00D25A56"/>
    <w:rsid w:val="00D35CD1"/>
    <w:rsid w:val="00D4411A"/>
    <w:rsid w:val="00D62909"/>
    <w:rsid w:val="00D64367"/>
    <w:rsid w:val="00D64C90"/>
    <w:rsid w:val="00D709FD"/>
    <w:rsid w:val="00D746D6"/>
    <w:rsid w:val="00D80C57"/>
    <w:rsid w:val="00DC562D"/>
    <w:rsid w:val="00DD21AE"/>
    <w:rsid w:val="00DF5167"/>
    <w:rsid w:val="00E43057"/>
    <w:rsid w:val="00E70693"/>
    <w:rsid w:val="00E70BC8"/>
    <w:rsid w:val="00E869C1"/>
    <w:rsid w:val="00F0031C"/>
    <w:rsid w:val="00F224FE"/>
    <w:rsid w:val="00F50BA2"/>
    <w:rsid w:val="00F5511B"/>
    <w:rsid w:val="00F701C9"/>
    <w:rsid w:val="00F72604"/>
    <w:rsid w:val="00FB3139"/>
    <w:rsid w:val="00F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24819"/>
  <w15:chartTrackingRefBased/>
  <w15:docId w15:val="{2246540F-4A18-4ED4-B033-A7A220CB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1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5511B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F5511B"/>
    <w:pPr>
      <w:keepNext/>
      <w:spacing w:before="240" w:after="240"/>
      <w:outlineLvl w:val="1"/>
    </w:pPr>
    <w:rPr>
      <w:rFonts w:ascii="Arial" w:hAnsi="Arial"/>
      <w:b/>
      <w:bCs/>
      <w:iCs/>
      <w:sz w:val="20"/>
      <w:szCs w:val="28"/>
      <w:lang w:val="x-none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7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5511B"/>
    <w:pPr>
      <w:keepNext/>
      <w:ind w:left="2880" w:hanging="2880"/>
      <w:outlineLvl w:val="3"/>
    </w:pPr>
    <w:rPr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51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link w:val="Heading2"/>
    <w:rsid w:val="00F5511B"/>
    <w:rPr>
      <w:rFonts w:ascii="Arial" w:eastAsia="Times New Roman" w:hAnsi="Arial" w:cs="Arial"/>
      <w:b/>
      <w:bCs/>
      <w:iCs/>
      <w:szCs w:val="28"/>
      <w:lang w:eastAsia="en-GB"/>
    </w:rPr>
  </w:style>
  <w:style w:type="character" w:customStyle="1" w:styleId="Heading4Char">
    <w:name w:val="Heading 4 Char"/>
    <w:link w:val="Heading4"/>
    <w:rsid w:val="00F5511B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unhideWhenUsed/>
    <w:rsid w:val="00F5511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5511B"/>
    <w:pPr>
      <w:spacing w:before="100" w:beforeAutospacing="1" w:after="100" w:afterAutospacing="1" w:line="156" w:lineRule="atLeast"/>
    </w:pPr>
    <w:rPr>
      <w:rFonts w:ascii="Verdana" w:hAnsi="Verdana"/>
      <w:sz w:val="14"/>
      <w:szCs w:val="14"/>
      <w:lang w:eastAsia="en-GB"/>
    </w:rPr>
  </w:style>
  <w:style w:type="paragraph" w:styleId="TOC1">
    <w:name w:val="toc 1"/>
    <w:basedOn w:val="Normal"/>
    <w:next w:val="Normal"/>
    <w:autoRedefine/>
    <w:semiHidden/>
    <w:unhideWhenUsed/>
    <w:rsid w:val="00F5511B"/>
    <w:pPr>
      <w:spacing w:before="120" w:after="120"/>
    </w:pPr>
    <w:rPr>
      <w:b/>
      <w:bCs/>
      <w:caps/>
      <w:sz w:val="20"/>
    </w:rPr>
  </w:style>
  <w:style w:type="paragraph" w:styleId="Header">
    <w:name w:val="header"/>
    <w:basedOn w:val="Normal"/>
    <w:link w:val="HeaderChar"/>
    <w:unhideWhenUsed/>
    <w:rsid w:val="00F5511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551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5511B"/>
    <w:pPr>
      <w:tabs>
        <w:tab w:val="center" w:pos="4153"/>
        <w:tab w:val="right" w:pos="8306"/>
      </w:tabs>
    </w:pPr>
    <w:rPr>
      <w:rFonts w:ascii="Arial" w:hAnsi="Arial"/>
      <w:sz w:val="20"/>
      <w:lang w:val="x-none" w:eastAsia="en-GB"/>
    </w:rPr>
  </w:style>
  <w:style w:type="character" w:customStyle="1" w:styleId="FooterChar">
    <w:name w:val="Footer Char"/>
    <w:link w:val="Footer"/>
    <w:rsid w:val="00F5511B"/>
    <w:rPr>
      <w:rFonts w:ascii="Arial" w:eastAsia="Times New Roman" w:hAnsi="Arial" w:cs="Times New Roman"/>
      <w:sz w:val="20"/>
      <w:szCs w:val="24"/>
      <w:lang w:eastAsia="en-GB"/>
    </w:rPr>
  </w:style>
  <w:style w:type="paragraph" w:styleId="BodyText">
    <w:name w:val="Body Text"/>
    <w:basedOn w:val="Normal"/>
    <w:link w:val="BodyTextChar"/>
    <w:unhideWhenUsed/>
    <w:rsid w:val="00F5511B"/>
    <w:pPr>
      <w:tabs>
        <w:tab w:val="left" w:pos="567"/>
      </w:tabs>
      <w:spacing w:line="260" w:lineRule="exact"/>
    </w:pPr>
    <w:rPr>
      <w:sz w:val="18"/>
      <w:szCs w:val="20"/>
      <w:lang w:val="x-none" w:eastAsia="x-none"/>
    </w:rPr>
  </w:style>
  <w:style w:type="character" w:customStyle="1" w:styleId="BodyTextChar">
    <w:name w:val="Body Text Char"/>
    <w:link w:val="BodyText"/>
    <w:rsid w:val="00F5511B"/>
    <w:rPr>
      <w:rFonts w:ascii="Times New Roman" w:eastAsia="Times New Roman" w:hAnsi="Times New Roman" w:cs="Times New Roman"/>
      <w:sz w:val="1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5511B"/>
    <w:pPr>
      <w:ind w:left="720"/>
      <w:jc w:val="both"/>
    </w:pPr>
    <w:rPr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5511B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F5511B"/>
    <w:rPr>
      <w:b/>
      <w:sz w:val="20"/>
      <w:szCs w:val="20"/>
      <w:u w:val="single"/>
      <w:lang w:val="x-none" w:eastAsia="x-none"/>
    </w:rPr>
  </w:style>
  <w:style w:type="character" w:customStyle="1" w:styleId="SubtitleChar">
    <w:name w:val="Subtitle Char"/>
    <w:link w:val="Subtitle"/>
    <w:rsid w:val="00F5511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2">
    <w:name w:val="Body Text Indent 2"/>
    <w:basedOn w:val="Normal"/>
    <w:link w:val="BodyTextIndent2Char"/>
    <w:unhideWhenUsed/>
    <w:rsid w:val="00F5511B"/>
    <w:pPr>
      <w:spacing w:after="120" w:line="480" w:lineRule="auto"/>
      <w:ind w:left="283"/>
    </w:pPr>
    <w:rPr>
      <w:rFonts w:ascii="Arial" w:hAnsi="Arial"/>
      <w:sz w:val="20"/>
      <w:lang w:val="x-none" w:eastAsia="en-GB"/>
    </w:rPr>
  </w:style>
  <w:style w:type="character" w:customStyle="1" w:styleId="BodyTextIndent2Char">
    <w:name w:val="Body Text Indent 2 Char"/>
    <w:link w:val="BodyTextIndent2"/>
    <w:rsid w:val="00F5511B"/>
    <w:rPr>
      <w:rFonts w:ascii="Arial" w:eastAsia="Times New Roman" w:hAnsi="Arial" w:cs="Times New Roman"/>
      <w:sz w:val="20"/>
      <w:szCs w:val="24"/>
      <w:lang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F5511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5511B"/>
    <w:rPr>
      <w:rFonts w:ascii="Times New Roman" w:eastAsia="Times New Roman" w:hAnsi="Times New Roman" w:cs="Times New Roman"/>
      <w:sz w:val="16"/>
      <w:szCs w:val="16"/>
    </w:rPr>
  </w:style>
  <w:style w:type="paragraph" w:customStyle="1" w:styleId="Blockquote">
    <w:name w:val="Blockquote"/>
    <w:basedOn w:val="Normal"/>
    <w:rsid w:val="00F5511B"/>
    <w:pPr>
      <w:snapToGrid w:val="0"/>
      <w:spacing w:before="100" w:after="100"/>
      <w:ind w:left="360" w:right="360"/>
    </w:pPr>
    <w:rPr>
      <w:szCs w:val="20"/>
    </w:rPr>
  </w:style>
  <w:style w:type="paragraph" w:customStyle="1" w:styleId="p2">
    <w:name w:val="p2"/>
    <w:basedOn w:val="Normal"/>
    <w:rsid w:val="00F5511B"/>
    <w:pPr>
      <w:tabs>
        <w:tab w:val="left" w:pos="720"/>
      </w:tabs>
      <w:snapToGrid w:val="0"/>
      <w:spacing w:line="240" w:lineRule="atLeast"/>
    </w:pPr>
    <w:rPr>
      <w:szCs w:val="20"/>
    </w:rPr>
  </w:style>
  <w:style w:type="paragraph" w:customStyle="1" w:styleId="Header2">
    <w:name w:val="Header2"/>
    <w:basedOn w:val="Normal"/>
    <w:rsid w:val="00F5511B"/>
    <w:rPr>
      <w:b/>
      <w:sz w:val="28"/>
      <w:szCs w:val="20"/>
    </w:rPr>
  </w:style>
  <w:style w:type="character" w:customStyle="1" w:styleId="hbookbodytextChar">
    <w:name w:val="h/book body text Char"/>
    <w:link w:val="hbookbodytext"/>
    <w:locked/>
    <w:rsid w:val="00F5511B"/>
    <w:rPr>
      <w:rFonts w:ascii="Arial" w:eastAsia="Arial Unicode MS" w:hAnsi="Arial" w:cs="Arial"/>
    </w:rPr>
  </w:style>
  <w:style w:type="paragraph" w:customStyle="1" w:styleId="hbookbodytext">
    <w:name w:val="h/book body text"/>
    <w:basedOn w:val="Normal"/>
    <w:link w:val="hbookbodytextChar"/>
    <w:rsid w:val="00F5511B"/>
    <w:pPr>
      <w:spacing w:after="80" w:line="260" w:lineRule="exact"/>
    </w:pPr>
    <w:rPr>
      <w:rFonts w:ascii="Arial" w:eastAsia="Arial Unicode MS" w:hAnsi="Arial"/>
      <w:sz w:val="20"/>
      <w:szCs w:val="20"/>
      <w:lang w:val="x-none" w:eastAsia="x-none"/>
    </w:rPr>
  </w:style>
  <w:style w:type="character" w:customStyle="1" w:styleId="maintext1">
    <w:name w:val="maintext1"/>
    <w:rsid w:val="00F5511B"/>
    <w:rPr>
      <w:rFonts w:ascii="Arial" w:hAnsi="Arial" w:cs="Arial" w:hint="default"/>
      <w:color w:val="000000"/>
      <w:sz w:val="13"/>
      <w:szCs w:val="13"/>
    </w:rPr>
  </w:style>
  <w:style w:type="character" w:styleId="Strong">
    <w:name w:val="Strong"/>
    <w:qFormat/>
    <w:rsid w:val="00F5511B"/>
    <w:rPr>
      <w:b/>
      <w:bCs/>
    </w:rPr>
  </w:style>
  <w:style w:type="paragraph" w:styleId="ListParagraph">
    <w:name w:val="List Paragraph"/>
    <w:basedOn w:val="Normal"/>
    <w:uiPriority w:val="34"/>
    <w:qFormat/>
    <w:rsid w:val="00AB1B43"/>
    <w:pPr>
      <w:ind w:left="720"/>
    </w:pPr>
  </w:style>
  <w:style w:type="character" w:styleId="PageNumber">
    <w:name w:val="page number"/>
    <w:basedOn w:val="DefaultParagraphFont"/>
    <w:rsid w:val="00D64C90"/>
  </w:style>
  <w:style w:type="character" w:customStyle="1" w:styleId="Heading3Char">
    <w:name w:val="Heading 3 Char"/>
    <w:link w:val="Heading3"/>
    <w:uiPriority w:val="9"/>
    <w:semiHidden/>
    <w:rsid w:val="00A857E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UnresolvedMention">
    <w:name w:val="Unresolved Mention"/>
    <w:uiPriority w:val="99"/>
    <w:semiHidden/>
    <w:unhideWhenUsed/>
    <w:rsid w:val="0095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y.cardiffmet.ac.uk/Library/Pages/Leganto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2B7AAF4DC74E9E538183077C5A94" ma:contentTypeVersion="13" ma:contentTypeDescription="Create a new document." ma:contentTypeScope="" ma:versionID="53dc46d59cccecd910c06823d060ff82">
  <xsd:schema xmlns:xsd="http://www.w3.org/2001/XMLSchema" xmlns:xs="http://www.w3.org/2001/XMLSchema" xmlns:p="http://schemas.microsoft.com/office/2006/metadata/properties" xmlns:ns3="23010c4a-f332-42df-9523-637a41f60fad" xmlns:ns4="f2482f8c-d064-40f9-bd39-afaf5868cf96" targetNamespace="http://schemas.microsoft.com/office/2006/metadata/properties" ma:root="true" ma:fieldsID="096fefb928ece865a70569319f9635cc" ns3:_="" ns4:_="">
    <xsd:import namespace="23010c4a-f332-42df-9523-637a41f60fad"/>
    <xsd:import namespace="f2482f8c-d064-40f9-bd39-afaf5868cf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10c4a-f332-42df-9523-637a41f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82f8c-d064-40f9-bd39-afaf5868c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D5F6F-D123-41CD-B559-34E74FF14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5AD8B7-C32F-474E-9AF5-05CF7B3334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F8678E-9ADB-4688-8940-93D84E86A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10c4a-f332-42df-9523-637a41f60fad"/>
    <ds:schemaRef ds:uri="f2482f8c-d064-40f9-bd39-afaf5868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4D136-6C43-4C5A-9A92-22B80D159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1777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1991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https://study.cardiffmet.ac.uk/Library/Pages/Leganto.aspx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ac0357</dc:creator>
  <cp:keywords/>
  <cp:lastModifiedBy>Wildsmith, Duncan</cp:lastModifiedBy>
  <cp:revision>3</cp:revision>
  <dcterms:created xsi:type="dcterms:W3CDTF">2026-03-26T09:45:00Z</dcterms:created>
  <dcterms:modified xsi:type="dcterms:W3CDTF">2026-04-01T10:35:00Z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0x010100EC682B7AAF4DC74E9E538183077C5A94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lpwstr>30900.0000000000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display_urn:schemas-microsoft-com:office:office#Author">
    <vt:lpwstr>System Account</vt:lpwstr>
  </property>
</Properties>
</file>