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FC99" w14:textId="77777777" w:rsidR="006378C4" w:rsidRDefault="006378C4" w:rsidP="006378C4">
      <w:pPr>
        <w:jc w:val="center"/>
        <w:rPr>
          <w:rFonts w:ascii="Arial" w:hAnsi="Arial" w:cs="Arial"/>
          <w:b/>
          <w:sz w:val="48"/>
          <w:szCs w:val="48"/>
        </w:rPr>
      </w:pPr>
    </w:p>
    <w:p w14:paraId="70AA446F" w14:textId="77777777" w:rsidR="006378C4" w:rsidRDefault="006378C4" w:rsidP="006378C4">
      <w:pPr>
        <w:jc w:val="center"/>
        <w:rPr>
          <w:rFonts w:ascii="Arial" w:hAnsi="Arial" w:cs="Arial"/>
          <w:b/>
          <w:sz w:val="48"/>
          <w:szCs w:val="48"/>
        </w:rPr>
      </w:pPr>
    </w:p>
    <w:p w14:paraId="4F1041C5" w14:textId="77777777" w:rsidR="006378C4" w:rsidRDefault="006378C4" w:rsidP="006378C4">
      <w:pPr>
        <w:jc w:val="center"/>
        <w:rPr>
          <w:rFonts w:ascii="Arial" w:hAnsi="Arial" w:cs="Arial"/>
          <w:b/>
          <w:sz w:val="48"/>
          <w:szCs w:val="48"/>
        </w:rPr>
      </w:pPr>
    </w:p>
    <w:p w14:paraId="3DB80EB0" w14:textId="77777777" w:rsidR="006378C4" w:rsidRDefault="006378C4" w:rsidP="006378C4">
      <w:pPr>
        <w:jc w:val="center"/>
        <w:rPr>
          <w:rFonts w:ascii="Arial" w:hAnsi="Arial" w:cs="Arial"/>
          <w:b/>
          <w:sz w:val="48"/>
          <w:szCs w:val="48"/>
        </w:rPr>
      </w:pPr>
    </w:p>
    <w:p w14:paraId="591853E5" w14:textId="77777777" w:rsidR="006378C4" w:rsidRDefault="006378C4" w:rsidP="006378C4">
      <w:pPr>
        <w:jc w:val="center"/>
        <w:rPr>
          <w:rFonts w:ascii="Arial" w:hAnsi="Arial" w:cs="Arial"/>
          <w:b/>
          <w:sz w:val="48"/>
          <w:szCs w:val="48"/>
        </w:rPr>
      </w:pPr>
    </w:p>
    <w:p w14:paraId="15576FDB" w14:textId="77777777" w:rsidR="006378C4" w:rsidRDefault="006378C4" w:rsidP="006378C4">
      <w:pPr>
        <w:jc w:val="center"/>
        <w:rPr>
          <w:rFonts w:ascii="Arial" w:hAnsi="Arial" w:cs="Arial"/>
          <w:b/>
          <w:sz w:val="48"/>
          <w:szCs w:val="48"/>
        </w:rPr>
      </w:pPr>
    </w:p>
    <w:p w14:paraId="566ADB1B" w14:textId="77777777" w:rsidR="006378C4" w:rsidRDefault="006378C4" w:rsidP="006378C4">
      <w:pPr>
        <w:jc w:val="center"/>
        <w:rPr>
          <w:rFonts w:ascii="Arial" w:hAnsi="Arial" w:cs="Arial"/>
          <w:b/>
          <w:sz w:val="48"/>
          <w:szCs w:val="48"/>
        </w:rPr>
      </w:pPr>
    </w:p>
    <w:p w14:paraId="5C647DA3" w14:textId="77777777" w:rsidR="006378C4" w:rsidRDefault="006378C4" w:rsidP="006378C4">
      <w:pPr>
        <w:jc w:val="center"/>
        <w:rPr>
          <w:rFonts w:ascii="Arial" w:hAnsi="Arial" w:cs="Arial"/>
          <w:b/>
          <w:sz w:val="48"/>
          <w:szCs w:val="48"/>
        </w:rPr>
      </w:pPr>
    </w:p>
    <w:p w14:paraId="1634C676" w14:textId="77777777" w:rsidR="006378C4" w:rsidRDefault="006378C4" w:rsidP="006378C4">
      <w:pPr>
        <w:jc w:val="center"/>
        <w:rPr>
          <w:rFonts w:ascii="Arial" w:hAnsi="Arial" w:cs="Arial"/>
          <w:b/>
          <w:sz w:val="48"/>
          <w:szCs w:val="48"/>
        </w:rPr>
      </w:pPr>
    </w:p>
    <w:p w14:paraId="01AE5418" w14:textId="77777777" w:rsidR="006378C4" w:rsidRDefault="006378C4" w:rsidP="006378C4">
      <w:pPr>
        <w:jc w:val="center"/>
        <w:rPr>
          <w:rFonts w:ascii="Arial" w:hAnsi="Arial" w:cs="Arial"/>
          <w:b/>
          <w:sz w:val="48"/>
          <w:szCs w:val="48"/>
        </w:rPr>
      </w:pPr>
    </w:p>
    <w:p w14:paraId="17DCCB2D" w14:textId="77777777" w:rsidR="006378C4" w:rsidRDefault="006378C4" w:rsidP="006378C4">
      <w:pPr>
        <w:jc w:val="center"/>
        <w:rPr>
          <w:rFonts w:ascii="Arial" w:hAnsi="Arial" w:cs="Arial"/>
          <w:b/>
          <w:sz w:val="48"/>
          <w:szCs w:val="48"/>
        </w:rPr>
      </w:pPr>
    </w:p>
    <w:p w14:paraId="0C6B4882" w14:textId="77777777" w:rsidR="006378C4" w:rsidRDefault="006378C4" w:rsidP="006378C4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05.3</w:t>
      </w:r>
    </w:p>
    <w:p w14:paraId="0AC94E77" w14:textId="77777777" w:rsidR="006378C4" w:rsidRPr="002A1F0A" w:rsidRDefault="006378C4" w:rsidP="006378C4">
      <w:pPr>
        <w:jc w:val="center"/>
        <w:rPr>
          <w:rFonts w:ascii="Arial" w:hAnsi="Arial" w:cs="Arial"/>
          <w:b/>
          <w:sz w:val="48"/>
          <w:szCs w:val="48"/>
        </w:rPr>
      </w:pPr>
    </w:p>
    <w:p w14:paraId="67D3D749" w14:textId="77777777" w:rsidR="006378C4" w:rsidRPr="002A1F0A" w:rsidRDefault="00465B7E" w:rsidP="006378C4">
      <w:pPr>
        <w:pStyle w:val="Footer"/>
        <w:jc w:val="center"/>
        <w:rPr>
          <w:rFonts w:cs="Arial"/>
          <w:b/>
          <w:caps/>
          <w:color w:val="000000"/>
          <w:sz w:val="48"/>
          <w:szCs w:val="48"/>
        </w:rPr>
      </w:pPr>
      <w:r>
        <w:rPr>
          <w:rFonts w:cs="Arial"/>
          <w:b/>
          <w:caps/>
          <w:color w:val="000000"/>
          <w:sz w:val="48"/>
          <w:szCs w:val="48"/>
        </w:rPr>
        <w:t>C</w:t>
      </w:r>
      <w:r w:rsidR="00D07629">
        <w:rPr>
          <w:rFonts w:cs="Arial"/>
          <w:b/>
          <w:caps/>
          <w:color w:val="000000"/>
          <w:sz w:val="48"/>
          <w:szCs w:val="48"/>
        </w:rPr>
        <w:t xml:space="preserve">ardiff </w:t>
      </w:r>
      <w:r>
        <w:rPr>
          <w:rFonts w:cs="Arial"/>
          <w:b/>
          <w:caps/>
          <w:color w:val="000000"/>
          <w:sz w:val="48"/>
          <w:szCs w:val="48"/>
        </w:rPr>
        <w:t>M</w:t>
      </w:r>
      <w:r w:rsidR="00D07629">
        <w:rPr>
          <w:rFonts w:cs="Arial"/>
          <w:b/>
          <w:caps/>
          <w:color w:val="000000"/>
          <w:sz w:val="48"/>
          <w:szCs w:val="48"/>
        </w:rPr>
        <w:t xml:space="preserve">etropolitan </w:t>
      </w:r>
      <w:r>
        <w:rPr>
          <w:rFonts w:cs="Arial"/>
          <w:b/>
          <w:caps/>
          <w:color w:val="000000"/>
          <w:sz w:val="48"/>
          <w:szCs w:val="48"/>
        </w:rPr>
        <w:t>U</w:t>
      </w:r>
      <w:r w:rsidR="00D07629">
        <w:rPr>
          <w:rFonts w:cs="Arial"/>
          <w:b/>
          <w:caps/>
          <w:color w:val="000000"/>
          <w:sz w:val="48"/>
          <w:szCs w:val="48"/>
        </w:rPr>
        <w:t>niversity</w:t>
      </w:r>
      <w:r w:rsidR="00BA0461">
        <w:rPr>
          <w:rFonts w:cs="Arial"/>
          <w:b/>
          <w:caps/>
          <w:color w:val="000000"/>
          <w:sz w:val="48"/>
          <w:szCs w:val="48"/>
        </w:rPr>
        <w:t xml:space="preserve"> </w:t>
      </w:r>
      <w:r w:rsidR="006378C4">
        <w:rPr>
          <w:rFonts w:cs="Arial"/>
          <w:b/>
          <w:caps/>
          <w:color w:val="000000"/>
          <w:sz w:val="48"/>
          <w:szCs w:val="48"/>
        </w:rPr>
        <w:t>APPROVAL OF SHORT COURSES Proforma 3</w:t>
      </w:r>
    </w:p>
    <w:p w14:paraId="44F7043B" w14:textId="77777777" w:rsidR="006378C4" w:rsidRPr="006378C4" w:rsidRDefault="006378C4" w:rsidP="008979A0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536A16D0" w14:textId="77777777" w:rsidR="006378C4" w:rsidRPr="006378C4" w:rsidRDefault="006378C4" w:rsidP="008979A0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27F9F910" w14:textId="77777777" w:rsidR="006378C4" w:rsidRDefault="006378C4" w:rsidP="008979A0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3BD4A9F0" w14:textId="77777777" w:rsidR="006378C4" w:rsidRDefault="006378C4" w:rsidP="008979A0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68882ED5" w14:textId="77777777" w:rsidR="006378C4" w:rsidRDefault="006378C4" w:rsidP="008979A0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4B7988A1" w14:textId="77777777" w:rsidR="006378C4" w:rsidRDefault="006378C4" w:rsidP="008979A0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107B6DDF" w14:textId="77777777" w:rsidR="006378C4" w:rsidRDefault="006378C4" w:rsidP="008979A0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6A32AE45" w14:textId="77777777" w:rsidR="006378C4" w:rsidRDefault="006378C4" w:rsidP="008979A0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355477FD" w14:textId="77777777" w:rsidR="006378C4" w:rsidRDefault="006378C4" w:rsidP="008979A0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048C0679" w14:textId="77777777" w:rsidR="006378C4" w:rsidRPr="006378C4" w:rsidRDefault="006378C4" w:rsidP="008979A0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0AE0F01B" w14:textId="77777777" w:rsidR="008979A0" w:rsidRPr="005511E0" w:rsidRDefault="006378C4" w:rsidP="006378C4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48"/>
          <w:szCs w:val="48"/>
        </w:rPr>
        <w:br w:type="page"/>
      </w:r>
      <w:r w:rsidR="008979A0" w:rsidRPr="008979A0">
        <w:rPr>
          <w:rFonts w:ascii="Arial" w:hAnsi="Arial" w:cs="Arial"/>
          <w:b/>
          <w:bCs/>
          <w:sz w:val="22"/>
          <w:szCs w:val="22"/>
        </w:rPr>
        <w:lastRenderedPageBreak/>
        <w:t>CARDIFF</w:t>
      </w:r>
      <w:r w:rsidR="00465B7E">
        <w:rPr>
          <w:rFonts w:ascii="Arial" w:hAnsi="Arial" w:cs="Arial"/>
          <w:b/>
          <w:bCs/>
          <w:sz w:val="22"/>
          <w:szCs w:val="22"/>
        </w:rPr>
        <w:t xml:space="preserve"> METROPOLITAN UNIVERSITY</w:t>
      </w:r>
      <w:r w:rsidR="008979A0" w:rsidRPr="008979A0">
        <w:rPr>
          <w:rFonts w:ascii="Arial" w:hAnsi="Arial" w:cs="Arial"/>
          <w:b/>
          <w:bCs/>
          <w:sz w:val="22"/>
          <w:szCs w:val="22"/>
        </w:rPr>
        <w:t xml:space="preserve"> [C</w:t>
      </w:r>
      <w:r w:rsidR="00D07629">
        <w:rPr>
          <w:rFonts w:ascii="Arial" w:hAnsi="Arial" w:cs="Arial"/>
          <w:b/>
          <w:bCs/>
          <w:sz w:val="22"/>
          <w:szCs w:val="22"/>
        </w:rPr>
        <w:t xml:space="preserve">ardiff </w:t>
      </w:r>
      <w:r w:rsidR="00465B7E">
        <w:rPr>
          <w:rFonts w:ascii="Arial" w:hAnsi="Arial" w:cs="Arial"/>
          <w:b/>
          <w:bCs/>
          <w:sz w:val="22"/>
          <w:szCs w:val="22"/>
        </w:rPr>
        <w:t>M</w:t>
      </w:r>
      <w:r w:rsidR="00D07629">
        <w:rPr>
          <w:rFonts w:ascii="Arial" w:hAnsi="Arial" w:cs="Arial"/>
          <w:b/>
          <w:bCs/>
          <w:sz w:val="22"/>
          <w:szCs w:val="22"/>
        </w:rPr>
        <w:t xml:space="preserve">etropolitan </w:t>
      </w:r>
      <w:r w:rsidR="00465B7E">
        <w:rPr>
          <w:rFonts w:ascii="Arial" w:hAnsi="Arial" w:cs="Arial"/>
          <w:b/>
          <w:bCs/>
          <w:sz w:val="22"/>
          <w:szCs w:val="22"/>
        </w:rPr>
        <w:t>U</w:t>
      </w:r>
      <w:r w:rsidR="00D07629">
        <w:rPr>
          <w:rFonts w:ascii="Arial" w:hAnsi="Arial" w:cs="Arial"/>
          <w:b/>
          <w:bCs/>
          <w:sz w:val="22"/>
          <w:szCs w:val="22"/>
        </w:rPr>
        <w:t>niversity</w:t>
      </w:r>
      <w:r w:rsidR="008979A0" w:rsidRPr="008979A0">
        <w:rPr>
          <w:rFonts w:ascii="Arial" w:hAnsi="Arial" w:cs="Arial"/>
          <w:b/>
          <w:bCs/>
          <w:sz w:val="22"/>
          <w:szCs w:val="22"/>
        </w:rPr>
        <w:t>]</w:t>
      </w:r>
    </w:p>
    <w:p w14:paraId="7267EC5C" w14:textId="77777777" w:rsidR="008979A0" w:rsidRPr="005511E0" w:rsidRDefault="008979A0" w:rsidP="008979A0">
      <w:pPr>
        <w:jc w:val="center"/>
        <w:rPr>
          <w:rFonts w:ascii="Arial" w:hAnsi="Arial" w:cs="Arial"/>
          <w:bCs/>
          <w:sz w:val="22"/>
          <w:szCs w:val="22"/>
        </w:rPr>
      </w:pPr>
      <w:r w:rsidRPr="008979A0">
        <w:rPr>
          <w:rFonts w:ascii="Arial" w:hAnsi="Arial" w:cs="Arial"/>
          <w:b/>
          <w:bCs/>
          <w:sz w:val="22"/>
          <w:szCs w:val="22"/>
        </w:rPr>
        <w:t>APPROVAL OF SHORT COURSES PROFORMA 3</w:t>
      </w:r>
    </w:p>
    <w:p w14:paraId="17E37A3D" w14:textId="77777777" w:rsidR="008979A0" w:rsidRPr="005511E0" w:rsidRDefault="008979A0" w:rsidP="008979A0">
      <w:pPr>
        <w:rPr>
          <w:rFonts w:ascii="Arial" w:hAnsi="Arial" w:cs="Arial"/>
          <w:sz w:val="22"/>
          <w:szCs w:val="22"/>
        </w:rPr>
      </w:pPr>
    </w:p>
    <w:p w14:paraId="0CD53088" w14:textId="77777777" w:rsidR="008979A0" w:rsidRPr="008979A0" w:rsidRDefault="008979A0" w:rsidP="006F4A41">
      <w:pPr>
        <w:jc w:val="both"/>
        <w:rPr>
          <w:rFonts w:ascii="Arial" w:hAnsi="Arial" w:cs="Arial"/>
          <w:sz w:val="22"/>
          <w:szCs w:val="22"/>
        </w:rPr>
      </w:pPr>
      <w:r w:rsidRPr="008979A0">
        <w:rPr>
          <w:rFonts w:ascii="Arial" w:hAnsi="Arial" w:cs="Arial"/>
          <w:sz w:val="22"/>
          <w:szCs w:val="22"/>
        </w:rPr>
        <w:t xml:space="preserve">This proforma is for use for proposals relating to </w:t>
      </w:r>
      <w:r w:rsidRPr="008979A0">
        <w:rPr>
          <w:rFonts w:ascii="Arial" w:hAnsi="Arial" w:cs="Arial"/>
          <w:b/>
          <w:sz w:val="22"/>
          <w:szCs w:val="22"/>
        </w:rPr>
        <w:t>Short Courses</w:t>
      </w:r>
      <w:r w:rsidRPr="008979A0">
        <w:rPr>
          <w:rFonts w:ascii="Arial" w:hAnsi="Arial" w:cs="Arial"/>
          <w:sz w:val="22"/>
          <w:szCs w:val="22"/>
        </w:rPr>
        <w:t xml:space="preserve"> and should be presented for consideration to the appropriate</w:t>
      </w:r>
      <w:r w:rsidRPr="008979A0">
        <w:rPr>
          <w:rFonts w:ascii="Arial" w:hAnsi="Arial" w:cs="Arial"/>
          <w:b/>
          <w:sz w:val="22"/>
          <w:szCs w:val="22"/>
        </w:rPr>
        <w:t xml:space="preserve"> School </w:t>
      </w:r>
      <w:r w:rsidR="006E2E8E">
        <w:rPr>
          <w:rFonts w:ascii="Arial" w:hAnsi="Arial" w:cs="Arial"/>
          <w:b/>
          <w:sz w:val="22"/>
          <w:szCs w:val="22"/>
        </w:rPr>
        <w:t>Deputy/Associate Dea</w:t>
      </w:r>
      <w:r w:rsidR="004B0F8C">
        <w:rPr>
          <w:rFonts w:ascii="Arial" w:hAnsi="Arial" w:cs="Arial"/>
          <w:b/>
          <w:sz w:val="22"/>
          <w:szCs w:val="22"/>
        </w:rPr>
        <w:t>n</w:t>
      </w:r>
      <w:r w:rsidRPr="008979A0">
        <w:rPr>
          <w:rFonts w:ascii="Arial" w:hAnsi="Arial" w:cs="Arial"/>
          <w:b/>
          <w:sz w:val="22"/>
          <w:szCs w:val="22"/>
        </w:rPr>
        <w:t xml:space="preserve"> of Enterprise</w:t>
      </w:r>
      <w:r w:rsidR="004B0F8C">
        <w:rPr>
          <w:rFonts w:ascii="Arial" w:hAnsi="Arial" w:cs="Arial"/>
          <w:b/>
          <w:sz w:val="22"/>
          <w:szCs w:val="22"/>
        </w:rPr>
        <w:t>/Partnerships</w:t>
      </w:r>
      <w:r w:rsidRPr="008979A0">
        <w:rPr>
          <w:rFonts w:ascii="Arial" w:hAnsi="Arial" w:cs="Arial"/>
          <w:b/>
          <w:sz w:val="22"/>
          <w:szCs w:val="22"/>
        </w:rPr>
        <w:t xml:space="preserve"> and Dean of School in the first instance and then, once approved at School level</w:t>
      </w:r>
      <w:r w:rsidR="000278A2">
        <w:rPr>
          <w:rFonts w:ascii="Arial" w:hAnsi="Arial" w:cs="Arial"/>
          <w:b/>
          <w:sz w:val="22"/>
          <w:szCs w:val="22"/>
        </w:rPr>
        <w:t>,</w:t>
      </w:r>
      <w:r w:rsidRPr="008979A0">
        <w:rPr>
          <w:rFonts w:ascii="Arial" w:hAnsi="Arial" w:cs="Arial"/>
          <w:b/>
          <w:sz w:val="22"/>
          <w:szCs w:val="22"/>
        </w:rPr>
        <w:t xml:space="preserve"> on to the </w:t>
      </w:r>
      <w:r w:rsidR="00E00487">
        <w:rPr>
          <w:rFonts w:ascii="Arial" w:hAnsi="Arial" w:cs="Arial"/>
          <w:b/>
          <w:sz w:val="22"/>
          <w:szCs w:val="22"/>
        </w:rPr>
        <w:t>Quality Enhancement Directorate (QED)</w:t>
      </w:r>
      <w:r w:rsidRPr="008979A0">
        <w:rPr>
          <w:rFonts w:ascii="Arial" w:hAnsi="Arial" w:cs="Arial"/>
          <w:b/>
          <w:sz w:val="22"/>
          <w:szCs w:val="22"/>
        </w:rPr>
        <w:t xml:space="preserve"> (contact details at the end of the form)</w:t>
      </w:r>
    </w:p>
    <w:p w14:paraId="69B397FD" w14:textId="77777777" w:rsidR="008979A0" w:rsidRPr="008979A0" w:rsidRDefault="008979A0" w:rsidP="006F4A41">
      <w:pPr>
        <w:jc w:val="both"/>
        <w:rPr>
          <w:rFonts w:ascii="Arial" w:hAnsi="Arial" w:cs="Arial"/>
          <w:sz w:val="22"/>
          <w:szCs w:val="22"/>
        </w:rPr>
      </w:pPr>
    </w:p>
    <w:p w14:paraId="29DAA2CC" w14:textId="77777777" w:rsidR="008979A0" w:rsidRPr="008979A0" w:rsidRDefault="008979A0" w:rsidP="006F4A41">
      <w:pPr>
        <w:tabs>
          <w:tab w:val="left" w:leader="dot" w:pos="9540"/>
        </w:tabs>
        <w:spacing w:line="480" w:lineRule="auto"/>
        <w:ind w:firstLine="390"/>
        <w:jc w:val="both"/>
        <w:rPr>
          <w:rFonts w:ascii="Arial" w:hAnsi="Arial" w:cs="Arial"/>
          <w:sz w:val="22"/>
          <w:szCs w:val="22"/>
        </w:rPr>
      </w:pPr>
      <w:r w:rsidRPr="008979A0">
        <w:rPr>
          <w:rFonts w:ascii="Arial" w:hAnsi="Arial" w:cs="Arial"/>
          <w:sz w:val="22"/>
          <w:szCs w:val="22"/>
        </w:rPr>
        <w:t>Course Title:</w:t>
      </w:r>
    </w:p>
    <w:p w14:paraId="43A43670" w14:textId="77777777" w:rsidR="008979A0" w:rsidRPr="008979A0" w:rsidRDefault="008979A0" w:rsidP="006F4A41">
      <w:pPr>
        <w:tabs>
          <w:tab w:val="left" w:leader="dot" w:pos="9540"/>
        </w:tabs>
        <w:spacing w:line="480" w:lineRule="auto"/>
        <w:ind w:firstLine="390"/>
        <w:jc w:val="both"/>
        <w:rPr>
          <w:rFonts w:ascii="Arial" w:hAnsi="Arial" w:cs="Arial"/>
          <w:sz w:val="22"/>
          <w:szCs w:val="22"/>
        </w:rPr>
      </w:pPr>
      <w:r w:rsidRPr="008979A0">
        <w:rPr>
          <w:rFonts w:ascii="Arial" w:hAnsi="Arial" w:cs="Arial"/>
          <w:sz w:val="22"/>
          <w:szCs w:val="22"/>
        </w:rPr>
        <w:t>School:</w:t>
      </w:r>
    </w:p>
    <w:p w14:paraId="0DC947B9" w14:textId="0C043BD7" w:rsidR="008979A0" w:rsidRDefault="00F71A82" w:rsidP="006F4A41">
      <w:pPr>
        <w:tabs>
          <w:tab w:val="left" w:leader="dot" w:pos="9540"/>
        </w:tabs>
        <w:spacing w:line="480" w:lineRule="auto"/>
        <w:ind w:firstLine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93C3D6" wp14:editId="409E17CF">
                <wp:simplePos x="0" y="0"/>
                <wp:positionH relativeFrom="column">
                  <wp:posOffset>1257300</wp:posOffset>
                </wp:positionH>
                <wp:positionV relativeFrom="paragraph">
                  <wp:posOffset>149860</wp:posOffset>
                </wp:positionV>
                <wp:extent cx="0" cy="0"/>
                <wp:effectExtent l="9525" t="10795" r="9525" b="8255"/>
                <wp:wrapNone/>
                <wp:docPr id="44327079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4D68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8pt" to="9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" strokeweight=".26mm"/>
            </w:pict>
          </mc:Fallback>
        </mc:AlternateContent>
      </w:r>
      <w:r w:rsidR="008979A0" w:rsidRPr="008979A0">
        <w:rPr>
          <w:rFonts w:ascii="Arial" w:hAnsi="Arial" w:cs="Arial"/>
          <w:sz w:val="22"/>
          <w:szCs w:val="22"/>
        </w:rPr>
        <w:t>Course Proposer:</w:t>
      </w:r>
    </w:p>
    <w:p w14:paraId="7DD1404C" w14:textId="77777777" w:rsidR="002D60D8" w:rsidRDefault="002D60D8" w:rsidP="006F4A41">
      <w:pPr>
        <w:tabs>
          <w:tab w:val="left" w:leader="dot" w:pos="9540"/>
        </w:tabs>
        <w:spacing w:line="480" w:lineRule="auto"/>
        <w:ind w:firstLine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Programme Director:</w:t>
      </w:r>
    </w:p>
    <w:p w14:paraId="5F9C975F" w14:textId="77777777" w:rsidR="006E2E8E" w:rsidRDefault="006E2E8E" w:rsidP="006F4A41">
      <w:pPr>
        <w:tabs>
          <w:tab w:val="left" w:leader="dot" w:pos="9540"/>
        </w:tabs>
        <w:spacing w:line="480" w:lineRule="auto"/>
        <w:ind w:firstLine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 Programme:</w:t>
      </w:r>
    </w:p>
    <w:p w14:paraId="156809C8" w14:textId="77777777" w:rsidR="002D60D8" w:rsidRDefault="002D60D8" w:rsidP="006F4A41">
      <w:pPr>
        <w:tabs>
          <w:tab w:val="left" w:leader="dot" w:pos="9540"/>
        </w:tabs>
        <w:spacing w:line="480" w:lineRule="auto"/>
        <w:ind w:firstLine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External Examiner:</w:t>
      </w:r>
    </w:p>
    <w:p w14:paraId="534BF135" w14:textId="77777777" w:rsidR="002D60D8" w:rsidRDefault="002D60D8" w:rsidP="006F4A41">
      <w:pPr>
        <w:tabs>
          <w:tab w:val="left" w:leader="dot" w:pos="9540"/>
        </w:tabs>
        <w:spacing w:line="480" w:lineRule="auto"/>
        <w:ind w:firstLine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Short course module descriptor sourced from the programme (Title):</w:t>
      </w:r>
    </w:p>
    <w:p w14:paraId="237156E5" w14:textId="77777777" w:rsidR="002D60D8" w:rsidRPr="008979A0" w:rsidRDefault="002D60D8" w:rsidP="006F4A41">
      <w:pPr>
        <w:tabs>
          <w:tab w:val="left" w:leader="dot" w:pos="9540"/>
        </w:tabs>
        <w:spacing w:line="480" w:lineRule="auto"/>
        <w:ind w:firstLine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Collaborative Partner (if applicable):</w:t>
      </w:r>
    </w:p>
    <w:p w14:paraId="4E1F6476" w14:textId="77777777" w:rsidR="008979A0" w:rsidRPr="008979A0" w:rsidRDefault="008979A0" w:rsidP="006F4A41">
      <w:pPr>
        <w:tabs>
          <w:tab w:val="left" w:leader="dot" w:pos="9540"/>
        </w:tabs>
        <w:spacing w:line="480" w:lineRule="auto"/>
        <w:ind w:firstLine="390"/>
        <w:jc w:val="both"/>
        <w:rPr>
          <w:rFonts w:ascii="Arial" w:hAnsi="Arial" w:cs="Arial"/>
          <w:sz w:val="22"/>
          <w:szCs w:val="22"/>
        </w:rPr>
      </w:pPr>
      <w:r w:rsidRPr="008979A0">
        <w:rPr>
          <w:rFonts w:ascii="Arial" w:hAnsi="Arial" w:cs="Arial"/>
          <w:sz w:val="22"/>
          <w:szCs w:val="22"/>
        </w:rPr>
        <w:t>Course tutor[s]:</w:t>
      </w:r>
    </w:p>
    <w:p w14:paraId="255DD178" w14:textId="77777777" w:rsidR="008979A0" w:rsidRPr="008979A0" w:rsidRDefault="008979A0" w:rsidP="006F4A41">
      <w:pPr>
        <w:tabs>
          <w:tab w:val="left" w:leader="dot" w:pos="9540"/>
        </w:tabs>
        <w:spacing w:line="480" w:lineRule="auto"/>
        <w:ind w:firstLine="390"/>
        <w:jc w:val="both"/>
        <w:rPr>
          <w:rFonts w:ascii="Arial" w:hAnsi="Arial" w:cs="Arial"/>
          <w:sz w:val="22"/>
          <w:szCs w:val="22"/>
        </w:rPr>
      </w:pPr>
      <w:r w:rsidRPr="008979A0">
        <w:rPr>
          <w:rFonts w:ascii="Arial" w:hAnsi="Arial" w:cs="Arial"/>
          <w:sz w:val="22"/>
          <w:szCs w:val="22"/>
        </w:rPr>
        <w:t>Length/Duration of Course (hours/semesters/terms):</w:t>
      </w:r>
    </w:p>
    <w:p w14:paraId="1B39B0D4" w14:textId="77777777" w:rsidR="008979A0" w:rsidRPr="008979A0" w:rsidRDefault="006F4A41" w:rsidP="006F4A41">
      <w:pPr>
        <w:tabs>
          <w:tab w:val="left" w:leader="dot" w:pos="9540"/>
        </w:tabs>
        <w:spacing w:line="480" w:lineRule="auto"/>
        <w:ind w:firstLine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Proposed location of delivery:</w:t>
      </w:r>
    </w:p>
    <w:p w14:paraId="0F416C64" w14:textId="77777777" w:rsidR="008979A0" w:rsidRPr="008979A0" w:rsidRDefault="006F4A41" w:rsidP="006F4A41">
      <w:pPr>
        <w:tabs>
          <w:tab w:val="left" w:leader="dot" w:pos="8831"/>
        </w:tabs>
        <w:spacing w:line="480" w:lineRule="auto"/>
        <w:ind w:firstLine="3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Proposed Start Date:</w:t>
      </w:r>
    </w:p>
    <w:p w14:paraId="5BE7F4B8" w14:textId="77777777" w:rsidR="008979A0" w:rsidRPr="005511E0" w:rsidRDefault="008979A0" w:rsidP="006F4A41">
      <w:pPr>
        <w:tabs>
          <w:tab w:val="left" w:pos="720"/>
        </w:tabs>
        <w:ind w:left="360" w:right="28"/>
        <w:jc w:val="both"/>
        <w:rPr>
          <w:rFonts w:ascii="Arial" w:hAnsi="Arial" w:cs="Arial"/>
          <w:sz w:val="22"/>
          <w:szCs w:val="22"/>
        </w:rPr>
      </w:pPr>
      <w:r w:rsidRPr="008979A0">
        <w:rPr>
          <w:rFonts w:ascii="Arial" w:hAnsi="Arial" w:cs="Arial"/>
          <w:b/>
          <w:sz w:val="22"/>
          <w:szCs w:val="22"/>
        </w:rPr>
        <w:t>1.</w:t>
      </w:r>
      <w:r w:rsidRPr="008979A0">
        <w:rPr>
          <w:rFonts w:ascii="Arial" w:hAnsi="Arial" w:cs="Arial"/>
          <w:b/>
          <w:sz w:val="22"/>
          <w:szCs w:val="22"/>
        </w:rPr>
        <w:tab/>
        <w:t>Rationale</w:t>
      </w:r>
    </w:p>
    <w:p w14:paraId="6CA4201E" w14:textId="77777777" w:rsidR="008979A0" w:rsidRPr="00236456" w:rsidRDefault="008979A0" w:rsidP="006F4A41">
      <w:pPr>
        <w:ind w:right="28"/>
        <w:jc w:val="both"/>
        <w:rPr>
          <w:rFonts w:ascii="Arial" w:hAnsi="Arial" w:cs="Arial"/>
          <w:b/>
          <w:sz w:val="16"/>
          <w:szCs w:val="16"/>
        </w:rPr>
      </w:pPr>
    </w:p>
    <w:p w14:paraId="6F71009A" w14:textId="77777777" w:rsidR="008979A0" w:rsidRPr="008979A0" w:rsidRDefault="008979A0" w:rsidP="006F4A41">
      <w:pPr>
        <w:ind w:left="705" w:right="28"/>
        <w:jc w:val="both"/>
        <w:rPr>
          <w:rFonts w:ascii="Arial" w:hAnsi="Arial" w:cs="Arial"/>
          <w:sz w:val="22"/>
          <w:szCs w:val="22"/>
        </w:rPr>
      </w:pPr>
      <w:r w:rsidRPr="008979A0">
        <w:rPr>
          <w:rFonts w:ascii="Arial" w:hAnsi="Arial" w:cs="Arial"/>
          <w:sz w:val="22"/>
          <w:szCs w:val="22"/>
        </w:rPr>
        <w:t>The answers to the following questions will form the business case and rationale for the course you are proposing. Please answer as fully as possible.</w:t>
      </w:r>
    </w:p>
    <w:p w14:paraId="5D310EC0" w14:textId="77777777" w:rsidR="008979A0" w:rsidRPr="008979A0" w:rsidRDefault="008979A0" w:rsidP="006F4A41">
      <w:pPr>
        <w:jc w:val="both"/>
        <w:rPr>
          <w:rFonts w:ascii="Arial" w:hAnsi="Arial" w:cs="Arial"/>
          <w:sz w:val="22"/>
          <w:szCs w:val="22"/>
        </w:rPr>
      </w:pPr>
    </w:p>
    <w:p w14:paraId="3E0FD0DD" w14:textId="77777777" w:rsidR="008979A0" w:rsidRPr="005511E0" w:rsidRDefault="005511E0" w:rsidP="006F4A41">
      <w:pPr>
        <w:ind w:left="6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Why should we run this course?</w:t>
      </w:r>
    </w:p>
    <w:p w14:paraId="7FCC8473" w14:textId="77777777" w:rsidR="008979A0" w:rsidRPr="008979A0" w:rsidRDefault="008979A0" w:rsidP="006F4A41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64022BA2" w14:textId="77777777" w:rsidR="008979A0" w:rsidRPr="006F4A41" w:rsidRDefault="008979A0" w:rsidP="006F4A41">
      <w:pPr>
        <w:ind w:left="720"/>
        <w:jc w:val="both"/>
        <w:rPr>
          <w:rFonts w:ascii="Arial" w:hAnsi="Arial" w:cs="Arial"/>
          <w:sz w:val="22"/>
          <w:szCs w:val="22"/>
        </w:rPr>
      </w:pPr>
      <w:r w:rsidRPr="008979A0">
        <w:rPr>
          <w:rFonts w:ascii="Arial" w:hAnsi="Arial" w:cs="Arial"/>
          <w:i/>
          <w:sz w:val="22"/>
          <w:szCs w:val="22"/>
        </w:rPr>
        <w:t>Please relate where appropriate to C</w:t>
      </w:r>
      <w:r w:rsidR="00D07629">
        <w:rPr>
          <w:rFonts w:ascii="Arial" w:hAnsi="Arial" w:cs="Arial"/>
          <w:i/>
          <w:sz w:val="22"/>
          <w:szCs w:val="22"/>
        </w:rPr>
        <w:t xml:space="preserve">ardiff </w:t>
      </w:r>
      <w:r w:rsidR="00465B7E">
        <w:rPr>
          <w:rFonts w:ascii="Arial" w:hAnsi="Arial" w:cs="Arial"/>
          <w:i/>
          <w:sz w:val="22"/>
          <w:szCs w:val="22"/>
        </w:rPr>
        <w:t>M</w:t>
      </w:r>
      <w:r w:rsidR="00D07629">
        <w:rPr>
          <w:rFonts w:ascii="Arial" w:hAnsi="Arial" w:cs="Arial"/>
          <w:i/>
          <w:sz w:val="22"/>
          <w:szCs w:val="22"/>
        </w:rPr>
        <w:t xml:space="preserve">etropolitan </w:t>
      </w:r>
      <w:r w:rsidR="00465B7E">
        <w:rPr>
          <w:rFonts w:ascii="Arial" w:hAnsi="Arial" w:cs="Arial"/>
          <w:i/>
          <w:sz w:val="22"/>
          <w:szCs w:val="22"/>
        </w:rPr>
        <w:t>U</w:t>
      </w:r>
      <w:r w:rsidR="00D07629">
        <w:rPr>
          <w:rFonts w:ascii="Arial" w:hAnsi="Arial" w:cs="Arial"/>
          <w:i/>
          <w:sz w:val="22"/>
          <w:szCs w:val="22"/>
        </w:rPr>
        <w:t>niversity</w:t>
      </w:r>
      <w:r w:rsidRPr="008979A0">
        <w:rPr>
          <w:rFonts w:ascii="Arial" w:hAnsi="Arial" w:cs="Arial"/>
          <w:i/>
          <w:sz w:val="22"/>
          <w:szCs w:val="22"/>
        </w:rPr>
        <w:t xml:space="preserve"> Strategic vision and Corporate Plan, C</w:t>
      </w:r>
      <w:r w:rsidR="00D07629">
        <w:rPr>
          <w:rFonts w:ascii="Arial" w:hAnsi="Arial" w:cs="Arial"/>
          <w:i/>
          <w:sz w:val="22"/>
          <w:szCs w:val="22"/>
        </w:rPr>
        <w:t xml:space="preserve">ardiff </w:t>
      </w:r>
      <w:r w:rsidR="00465B7E">
        <w:rPr>
          <w:rFonts w:ascii="Arial" w:hAnsi="Arial" w:cs="Arial"/>
          <w:i/>
          <w:sz w:val="22"/>
          <w:szCs w:val="22"/>
        </w:rPr>
        <w:t>M</w:t>
      </w:r>
      <w:r w:rsidR="00D07629">
        <w:rPr>
          <w:rFonts w:ascii="Arial" w:hAnsi="Arial" w:cs="Arial"/>
          <w:i/>
          <w:sz w:val="22"/>
          <w:szCs w:val="22"/>
        </w:rPr>
        <w:t xml:space="preserve">etropolitan </w:t>
      </w:r>
      <w:r w:rsidR="00465B7E">
        <w:rPr>
          <w:rFonts w:ascii="Arial" w:hAnsi="Arial" w:cs="Arial"/>
          <w:i/>
          <w:sz w:val="22"/>
          <w:szCs w:val="22"/>
        </w:rPr>
        <w:t>U</w:t>
      </w:r>
      <w:r w:rsidR="00D07629">
        <w:rPr>
          <w:rFonts w:ascii="Arial" w:hAnsi="Arial" w:cs="Arial"/>
          <w:i/>
          <w:sz w:val="22"/>
          <w:szCs w:val="22"/>
        </w:rPr>
        <w:t>niversity</w:t>
      </w:r>
      <w:r w:rsidRPr="008979A0">
        <w:rPr>
          <w:rFonts w:ascii="Arial" w:hAnsi="Arial" w:cs="Arial"/>
          <w:i/>
          <w:sz w:val="22"/>
          <w:szCs w:val="22"/>
        </w:rPr>
        <w:t xml:space="preserve"> Enterprise str</w:t>
      </w:r>
      <w:r w:rsidR="006F4A41">
        <w:rPr>
          <w:rFonts w:ascii="Arial" w:hAnsi="Arial" w:cs="Arial"/>
          <w:i/>
          <w:sz w:val="22"/>
          <w:szCs w:val="22"/>
        </w:rPr>
        <w:t>ategy/ School Development Plan.</w:t>
      </w:r>
    </w:p>
    <w:p w14:paraId="4250C96E" w14:textId="77777777" w:rsidR="006F4A41" w:rsidRPr="008979A0" w:rsidRDefault="006F4A41" w:rsidP="006F4A41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304C6A29" w14:textId="77777777" w:rsidR="008979A0" w:rsidRPr="008979A0" w:rsidRDefault="008979A0" w:rsidP="006F4A41">
      <w:pPr>
        <w:ind w:left="720"/>
        <w:jc w:val="both"/>
        <w:rPr>
          <w:rFonts w:ascii="Arial" w:hAnsi="Arial" w:cs="Arial"/>
          <w:i/>
          <w:sz w:val="22"/>
          <w:szCs w:val="22"/>
        </w:rPr>
      </w:pPr>
      <w:r w:rsidRPr="008979A0">
        <w:rPr>
          <w:rFonts w:ascii="Arial" w:hAnsi="Arial" w:cs="Arial"/>
          <w:i/>
          <w:sz w:val="22"/>
          <w:szCs w:val="22"/>
        </w:rPr>
        <w:t>Reasons might include income generation</w:t>
      </w:r>
      <w:r w:rsidR="000278A2">
        <w:rPr>
          <w:rFonts w:ascii="Arial" w:hAnsi="Arial" w:cs="Arial"/>
          <w:i/>
          <w:sz w:val="22"/>
          <w:szCs w:val="22"/>
        </w:rPr>
        <w:t xml:space="preserve"> </w:t>
      </w:r>
      <w:r w:rsidRPr="008979A0">
        <w:rPr>
          <w:rFonts w:ascii="Arial" w:hAnsi="Arial" w:cs="Arial"/>
          <w:i/>
          <w:sz w:val="22"/>
          <w:szCs w:val="22"/>
        </w:rPr>
        <w:t>/ to meet externally funded project outputs / engaging business and or individuals / providing students with employability and practical skills /</w:t>
      </w:r>
      <w:r w:rsidR="000278A2">
        <w:rPr>
          <w:rFonts w:ascii="Arial" w:hAnsi="Arial" w:cs="Arial"/>
          <w:i/>
          <w:sz w:val="22"/>
          <w:szCs w:val="22"/>
        </w:rPr>
        <w:t xml:space="preserve"> </w:t>
      </w:r>
      <w:r w:rsidRPr="008979A0">
        <w:rPr>
          <w:rFonts w:ascii="Arial" w:hAnsi="Arial" w:cs="Arial"/>
          <w:i/>
          <w:sz w:val="22"/>
          <w:szCs w:val="22"/>
        </w:rPr>
        <w:t>for social and/or regeneration purposes / widening participation</w:t>
      </w:r>
      <w:r w:rsidR="000278A2">
        <w:rPr>
          <w:rFonts w:ascii="Arial" w:hAnsi="Arial" w:cs="Arial"/>
          <w:i/>
          <w:sz w:val="22"/>
          <w:szCs w:val="22"/>
        </w:rPr>
        <w:t xml:space="preserve"> </w:t>
      </w:r>
      <w:r w:rsidRPr="008979A0">
        <w:rPr>
          <w:rFonts w:ascii="Arial" w:hAnsi="Arial" w:cs="Arial"/>
          <w:i/>
          <w:sz w:val="22"/>
          <w:szCs w:val="22"/>
        </w:rPr>
        <w:t>/</w:t>
      </w:r>
      <w:r w:rsidR="000278A2">
        <w:rPr>
          <w:rFonts w:ascii="Arial" w:hAnsi="Arial" w:cs="Arial"/>
          <w:i/>
          <w:sz w:val="22"/>
          <w:szCs w:val="22"/>
        </w:rPr>
        <w:t xml:space="preserve"> </w:t>
      </w:r>
      <w:r w:rsidRPr="008979A0">
        <w:rPr>
          <w:rFonts w:ascii="Arial" w:hAnsi="Arial" w:cs="Arial"/>
          <w:i/>
          <w:sz w:val="22"/>
          <w:szCs w:val="22"/>
        </w:rPr>
        <w:t>employer demand. (Please submit a separate sheet, if you prefer)</w:t>
      </w:r>
    </w:p>
    <w:p w14:paraId="7E9181A1" w14:textId="77777777" w:rsidR="008979A0" w:rsidRPr="008979A0" w:rsidRDefault="008979A0" w:rsidP="008979A0">
      <w:pPr>
        <w:ind w:left="720"/>
        <w:rPr>
          <w:rFonts w:ascii="Arial" w:hAnsi="Arial" w:cs="Arial"/>
          <w:i/>
          <w:sz w:val="22"/>
          <w:szCs w:val="22"/>
        </w:rPr>
      </w:pPr>
    </w:p>
    <w:p w14:paraId="2F26FC6B" w14:textId="77777777" w:rsidR="008979A0" w:rsidRPr="008979A0" w:rsidRDefault="008979A0" w:rsidP="008979A0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spacing w:line="480" w:lineRule="auto"/>
        <w:rPr>
          <w:rFonts w:ascii="Arial" w:hAnsi="Arial" w:cs="Arial"/>
          <w:sz w:val="22"/>
          <w:szCs w:val="22"/>
        </w:rPr>
      </w:pPr>
    </w:p>
    <w:p w14:paraId="05AE6353" w14:textId="77777777" w:rsidR="008979A0" w:rsidRPr="008979A0" w:rsidRDefault="008979A0" w:rsidP="008979A0">
      <w:pPr>
        <w:ind w:firstLine="705"/>
        <w:rPr>
          <w:rFonts w:ascii="Arial" w:hAnsi="Arial" w:cs="Arial"/>
          <w:b/>
          <w:sz w:val="22"/>
          <w:szCs w:val="22"/>
        </w:rPr>
      </w:pPr>
    </w:p>
    <w:p w14:paraId="0E252173" w14:textId="77777777" w:rsidR="008979A0" w:rsidRPr="008979A0" w:rsidRDefault="008979A0" w:rsidP="006F4A41">
      <w:pPr>
        <w:ind w:firstLine="705"/>
        <w:jc w:val="both"/>
        <w:rPr>
          <w:rFonts w:ascii="Arial" w:hAnsi="Arial" w:cs="Arial"/>
          <w:b/>
          <w:sz w:val="22"/>
          <w:szCs w:val="22"/>
        </w:rPr>
      </w:pPr>
      <w:r w:rsidRPr="008979A0">
        <w:rPr>
          <w:rFonts w:ascii="Arial" w:hAnsi="Arial" w:cs="Arial"/>
          <w:b/>
          <w:sz w:val="22"/>
          <w:szCs w:val="22"/>
        </w:rPr>
        <w:t>What evidence do you have that there is a market for this course?</w:t>
      </w:r>
    </w:p>
    <w:p w14:paraId="4180F864" w14:textId="77777777" w:rsidR="008979A0" w:rsidRPr="008979A0" w:rsidRDefault="008979A0" w:rsidP="006F4A4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BC5F656" w14:textId="77777777" w:rsidR="008979A0" w:rsidRPr="008979A0" w:rsidRDefault="008979A0" w:rsidP="006F4A41">
      <w:pPr>
        <w:ind w:left="705" w:right="28"/>
        <w:jc w:val="both"/>
        <w:rPr>
          <w:rFonts w:ascii="Arial" w:hAnsi="Arial" w:cs="Arial"/>
          <w:i/>
          <w:sz w:val="22"/>
          <w:szCs w:val="22"/>
        </w:rPr>
      </w:pPr>
      <w:r w:rsidRPr="008979A0">
        <w:rPr>
          <w:rFonts w:ascii="Arial" w:hAnsi="Arial" w:cs="Arial"/>
          <w:i/>
          <w:sz w:val="22"/>
          <w:szCs w:val="22"/>
        </w:rPr>
        <w:t>Who is the course aimed at? Outline what market information you’ve gathered</w:t>
      </w:r>
      <w:r w:rsidR="000278A2">
        <w:rPr>
          <w:rFonts w:ascii="Arial" w:hAnsi="Arial" w:cs="Arial"/>
          <w:i/>
          <w:sz w:val="22"/>
          <w:szCs w:val="22"/>
        </w:rPr>
        <w:t>,</w:t>
      </w:r>
      <w:r w:rsidRPr="008979A0">
        <w:rPr>
          <w:rFonts w:ascii="Arial" w:hAnsi="Arial" w:cs="Arial"/>
          <w:i/>
          <w:sz w:val="22"/>
          <w:szCs w:val="22"/>
        </w:rPr>
        <w:t xml:space="preserve"> for example</w:t>
      </w:r>
      <w:r w:rsidR="000278A2">
        <w:rPr>
          <w:rFonts w:ascii="Arial" w:hAnsi="Arial" w:cs="Arial"/>
          <w:i/>
          <w:sz w:val="22"/>
          <w:szCs w:val="22"/>
        </w:rPr>
        <w:t>,</w:t>
      </w:r>
      <w:r w:rsidRPr="008979A0">
        <w:rPr>
          <w:rFonts w:ascii="Arial" w:hAnsi="Arial" w:cs="Arial"/>
          <w:i/>
          <w:sz w:val="22"/>
          <w:szCs w:val="22"/>
        </w:rPr>
        <w:t xml:space="preserve"> competition from other providers, what they charge, where they are, consultation with relevant employers</w:t>
      </w:r>
      <w:r w:rsidR="00236456">
        <w:rPr>
          <w:rFonts w:ascii="Arial" w:hAnsi="Arial" w:cs="Arial"/>
          <w:i/>
          <w:sz w:val="22"/>
          <w:szCs w:val="22"/>
        </w:rPr>
        <w:br/>
      </w:r>
    </w:p>
    <w:p w14:paraId="44880B32" w14:textId="77777777" w:rsidR="008979A0" w:rsidRPr="008979A0" w:rsidRDefault="008979A0" w:rsidP="008979A0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spacing w:line="480" w:lineRule="auto"/>
        <w:rPr>
          <w:rFonts w:ascii="Arial" w:hAnsi="Arial" w:cs="Arial"/>
          <w:sz w:val="22"/>
          <w:szCs w:val="22"/>
        </w:rPr>
      </w:pPr>
    </w:p>
    <w:p w14:paraId="322261B8" w14:textId="77777777" w:rsidR="008979A0" w:rsidRPr="008979A0" w:rsidRDefault="008979A0" w:rsidP="008979A0">
      <w:pPr>
        <w:tabs>
          <w:tab w:val="left" w:pos="1140"/>
        </w:tabs>
        <w:ind w:left="765" w:right="28" w:hanging="390"/>
        <w:rPr>
          <w:rFonts w:ascii="Arial" w:hAnsi="Arial" w:cs="Arial"/>
          <w:b/>
          <w:sz w:val="22"/>
          <w:szCs w:val="22"/>
        </w:rPr>
      </w:pPr>
    </w:p>
    <w:p w14:paraId="6C0BA08A" w14:textId="77777777" w:rsidR="008979A0" w:rsidRDefault="008979A0" w:rsidP="006F4A41">
      <w:pPr>
        <w:tabs>
          <w:tab w:val="left" w:pos="1140"/>
        </w:tabs>
        <w:ind w:left="375" w:right="28"/>
        <w:rPr>
          <w:rFonts w:ascii="Arial" w:hAnsi="Arial" w:cs="Arial"/>
          <w:b/>
          <w:sz w:val="22"/>
          <w:szCs w:val="22"/>
        </w:rPr>
      </w:pPr>
      <w:r w:rsidRPr="008979A0">
        <w:rPr>
          <w:rFonts w:ascii="Arial" w:hAnsi="Arial" w:cs="Arial"/>
          <w:b/>
          <w:sz w:val="22"/>
          <w:szCs w:val="22"/>
        </w:rPr>
        <w:t>2. Is it intended that the course is</w:t>
      </w:r>
    </w:p>
    <w:p w14:paraId="151AC007" w14:textId="77777777" w:rsidR="00236456" w:rsidRPr="008979A0" w:rsidRDefault="00236456" w:rsidP="006F4A41">
      <w:pPr>
        <w:tabs>
          <w:tab w:val="left" w:pos="1140"/>
        </w:tabs>
        <w:ind w:left="375" w:right="28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"/>
        <w:gridCol w:w="1382"/>
        <w:gridCol w:w="222"/>
        <w:gridCol w:w="1846"/>
      </w:tblGrid>
      <w:tr w:rsidR="008979A0" w:rsidRPr="008979A0" w14:paraId="26DC377E" w14:textId="77777777" w:rsidTr="00927685">
        <w:tc>
          <w:tcPr>
            <w:tcW w:w="0" w:type="auto"/>
            <w:tcBorders>
              <w:right w:val="single" w:sz="4" w:space="0" w:color="auto"/>
            </w:tcBorders>
          </w:tcPr>
          <w:p w14:paraId="3E45839E" w14:textId="77777777" w:rsidR="008979A0" w:rsidRPr="008979A0" w:rsidRDefault="008979A0" w:rsidP="006F4A41">
            <w:pPr>
              <w:tabs>
                <w:tab w:val="left" w:pos="1140"/>
              </w:tabs>
              <w:ind w:right="28"/>
              <w:rPr>
                <w:rFonts w:ascii="Arial" w:hAnsi="Arial" w:cs="Arial"/>
                <w:b/>
              </w:rPr>
            </w:pPr>
            <w:r w:rsidRPr="008979A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70B49" w14:textId="77777777" w:rsidR="008979A0" w:rsidRPr="008979A0" w:rsidRDefault="008979A0" w:rsidP="006F4A41">
            <w:pPr>
              <w:tabs>
                <w:tab w:val="left" w:pos="1140"/>
              </w:tabs>
              <w:ind w:right="28"/>
              <w:rPr>
                <w:rFonts w:ascii="Arial" w:hAnsi="Arial" w:cs="Arial"/>
                <w:b/>
              </w:rPr>
            </w:pPr>
            <w:r w:rsidRPr="008979A0">
              <w:rPr>
                <w:rFonts w:ascii="Arial" w:hAnsi="Arial" w:cs="Arial"/>
                <w:b/>
                <w:sz w:val="22"/>
                <w:szCs w:val="22"/>
              </w:rPr>
              <w:t>Accredited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3D89C8D" w14:textId="77777777" w:rsidR="008979A0" w:rsidRPr="008979A0" w:rsidRDefault="008979A0" w:rsidP="006F4A41">
            <w:pPr>
              <w:tabs>
                <w:tab w:val="left" w:pos="1140"/>
              </w:tabs>
              <w:ind w:right="28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FAAD6E" w14:textId="77777777" w:rsidR="008979A0" w:rsidRPr="008979A0" w:rsidRDefault="008979A0" w:rsidP="006F4A41">
            <w:pPr>
              <w:tabs>
                <w:tab w:val="left" w:pos="1140"/>
              </w:tabs>
              <w:ind w:right="28"/>
              <w:rPr>
                <w:rFonts w:ascii="Arial" w:hAnsi="Arial" w:cs="Arial"/>
                <w:b/>
              </w:rPr>
            </w:pPr>
            <w:r w:rsidRPr="008979A0">
              <w:rPr>
                <w:rFonts w:ascii="Arial" w:hAnsi="Arial" w:cs="Arial"/>
                <w:b/>
                <w:sz w:val="22"/>
                <w:szCs w:val="22"/>
              </w:rPr>
              <w:t>Non-accredited</w:t>
            </w:r>
          </w:p>
        </w:tc>
      </w:tr>
    </w:tbl>
    <w:p w14:paraId="6949B124" w14:textId="77777777" w:rsidR="008979A0" w:rsidRPr="008979A0" w:rsidRDefault="008979A0" w:rsidP="006F4A41">
      <w:pPr>
        <w:tabs>
          <w:tab w:val="left" w:pos="1140"/>
        </w:tabs>
        <w:ind w:right="28"/>
        <w:rPr>
          <w:rFonts w:ascii="Arial" w:hAnsi="Arial" w:cs="Arial"/>
          <w:b/>
          <w:sz w:val="22"/>
          <w:szCs w:val="22"/>
        </w:rPr>
      </w:pPr>
    </w:p>
    <w:p w14:paraId="4B1DA026" w14:textId="77777777" w:rsidR="008979A0" w:rsidRPr="008979A0" w:rsidRDefault="006378C4" w:rsidP="006F4A41">
      <w:pPr>
        <w:tabs>
          <w:tab w:val="left" w:pos="567"/>
        </w:tabs>
        <w:ind w:right="2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8979A0" w:rsidRPr="008979A0">
        <w:rPr>
          <w:rFonts w:ascii="Arial" w:hAnsi="Arial" w:cs="Arial"/>
          <w:b/>
          <w:sz w:val="22"/>
          <w:szCs w:val="22"/>
        </w:rPr>
        <w:t>If accredited, how many credits and at what level?</w:t>
      </w:r>
      <w:r w:rsidR="0024251D">
        <w:rPr>
          <w:rFonts w:ascii="Arial" w:hAnsi="Arial" w:cs="Arial"/>
          <w:b/>
          <w:sz w:val="22"/>
          <w:szCs w:val="22"/>
        </w:rPr>
        <w:br/>
      </w:r>
    </w:p>
    <w:p w14:paraId="4A95A520" w14:textId="77777777" w:rsidR="008979A0" w:rsidRPr="008979A0" w:rsidRDefault="008979A0" w:rsidP="0024251D">
      <w:pPr>
        <w:pBdr>
          <w:top w:val="single" w:sz="4" w:space="2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spacing w:line="480" w:lineRule="auto"/>
        <w:rPr>
          <w:rFonts w:ascii="Arial" w:hAnsi="Arial" w:cs="Arial"/>
          <w:sz w:val="22"/>
          <w:szCs w:val="22"/>
        </w:rPr>
      </w:pPr>
    </w:p>
    <w:p w14:paraId="69EC95DD" w14:textId="77777777" w:rsidR="008979A0" w:rsidRPr="008979A0" w:rsidRDefault="008979A0" w:rsidP="008979A0">
      <w:pPr>
        <w:tabs>
          <w:tab w:val="left" w:pos="1140"/>
        </w:tabs>
        <w:ind w:left="765" w:right="28" w:hanging="390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page" w:tblpX="10138" w:tblpY="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</w:tblGrid>
      <w:tr w:rsidR="008979A0" w:rsidRPr="008979A0" w14:paraId="4F423C2E" w14:textId="77777777" w:rsidTr="00927685">
        <w:tc>
          <w:tcPr>
            <w:tcW w:w="284" w:type="dxa"/>
          </w:tcPr>
          <w:p w14:paraId="343E25F0" w14:textId="77777777" w:rsidR="008979A0" w:rsidRPr="008979A0" w:rsidRDefault="008979A0" w:rsidP="00927685">
            <w:pPr>
              <w:tabs>
                <w:tab w:val="left" w:pos="1140"/>
              </w:tabs>
              <w:ind w:right="28"/>
              <w:rPr>
                <w:rFonts w:ascii="Arial" w:hAnsi="Arial" w:cs="Arial"/>
                <w:b/>
              </w:rPr>
            </w:pPr>
          </w:p>
        </w:tc>
      </w:tr>
    </w:tbl>
    <w:p w14:paraId="3B0BA24E" w14:textId="77777777" w:rsidR="008979A0" w:rsidRPr="008979A0" w:rsidRDefault="008979A0" w:rsidP="006F4A41">
      <w:pPr>
        <w:tabs>
          <w:tab w:val="left" w:pos="1140"/>
        </w:tabs>
        <w:ind w:left="765" w:right="28" w:hanging="390"/>
        <w:jc w:val="both"/>
        <w:rPr>
          <w:rFonts w:ascii="Arial" w:hAnsi="Arial" w:cs="Arial"/>
          <w:b/>
          <w:sz w:val="22"/>
          <w:szCs w:val="22"/>
        </w:rPr>
      </w:pPr>
      <w:r w:rsidRPr="008979A0">
        <w:rPr>
          <w:rFonts w:ascii="Arial" w:hAnsi="Arial" w:cs="Arial"/>
          <w:b/>
          <w:sz w:val="22"/>
          <w:szCs w:val="22"/>
        </w:rPr>
        <w:t xml:space="preserve">N.B If accredited, this short course approval form will automatically be issued to the </w:t>
      </w:r>
      <w:r w:rsidR="000731B5">
        <w:rPr>
          <w:rFonts w:ascii="Arial" w:hAnsi="Arial" w:cs="Arial"/>
          <w:b/>
          <w:sz w:val="22"/>
          <w:szCs w:val="22"/>
        </w:rPr>
        <w:t>Portfolio Development</w:t>
      </w:r>
      <w:r w:rsidR="000731B5" w:rsidRPr="008979A0">
        <w:rPr>
          <w:rFonts w:ascii="Arial" w:hAnsi="Arial" w:cs="Arial"/>
          <w:b/>
          <w:sz w:val="22"/>
          <w:szCs w:val="22"/>
        </w:rPr>
        <w:t xml:space="preserve"> </w:t>
      </w:r>
      <w:r w:rsidRPr="008979A0">
        <w:rPr>
          <w:rFonts w:ascii="Arial" w:hAnsi="Arial" w:cs="Arial"/>
          <w:b/>
          <w:sz w:val="22"/>
          <w:szCs w:val="22"/>
        </w:rPr>
        <w:t>Committee</w:t>
      </w:r>
      <w:r w:rsidR="00E00487" w:rsidRPr="003C7F3B">
        <w:rPr>
          <w:rFonts w:ascii="Arial" w:hAnsi="Arial" w:cs="Arial"/>
          <w:b/>
          <w:sz w:val="22"/>
          <w:szCs w:val="22"/>
        </w:rPr>
        <w:t>.</w:t>
      </w:r>
      <w:r w:rsidR="00E00487">
        <w:rPr>
          <w:rFonts w:ascii="Arial" w:hAnsi="Arial" w:cs="Arial"/>
          <w:b/>
          <w:sz w:val="22"/>
          <w:szCs w:val="22"/>
        </w:rPr>
        <w:t xml:space="preserve"> </w:t>
      </w:r>
      <w:r w:rsidRPr="008979A0">
        <w:rPr>
          <w:rFonts w:ascii="Arial" w:hAnsi="Arial" w:cs="Arial"/>
          <w:b/>
          <w:sz w:val="22"/>
          <w:szCs w:val="22"/>
        </w:rPr>
        <w:t xml:space="preserve"> Please confirm that you understand this by putting a cross in the box </w:t>
      </w:r>
    </w:p>
    <w:p w14:paraId="485E4BE6" w14:textId="77777777" w:rsidR="008979A0" w:rsidRPr="008979A0" w:rsidRDefault="008979A0" w:rsidP="006F4A41">
      <w:pPr>
        <w:tabs>
          <w:tab w:val="left" w:pos="1140"/>
        </w:tabs>
        <w:ind w:right="28"/>
        <w:jc w:val="both"/>
        <w:rPr>
          <w:rFonts w:ascii="Arial" w:hAnsi="Arial" w:cs="Arial"/>
          <w:b/>
          <w:sz w:val="22"/>
          <w:szCs w:val="22"/>
        </w:rPr>
      </w:pPr>
    </w:p>
    <w:p w14:paraId="64928DEB" w14:textId="77777777" w:rsidR="008979A0" w:rsidRPr="008979A0" w:rsidRDefault="008979A0" w:rsidP="006F4A41">
      <w:pPr>
        <w:tabs>
          <w:tab w:val="left" w:pos="1140"/>
        </w:tabs>
        <w:ind w:left="360" w:right="28"/>
        <w:jc w:val="both"/>
        <w:rPr>
          <w:rFonts w:ascii="Arial" w:hAnsi="Arial" w:cs="Arial"/>
          <w:b/>
          <w:sz w:val="22"/>
          <w:szCs w:val="22"/>
        </w:rPr>
      </w:pPr>
      <w:r w:rsidRPr="008979A0">
        <w:rPr>
          <w:rFonts w:ascii="Arial" w:hAnsi="Arial" w:cs="Arial"/>
          <w:b/>
          <w:sz w:val="22"/>
          <w:szCs w:val="22"/>
        </w:rPr>
        <w:t>3. Course Outline and Content</w:t>
      </w:r>
    </w:p>
    <w:p w14:paraId="655B68A1" w14:textId="77777777" w:rsidR="008979A0" w:rsidRPr="008979A0" w:rsidRDefault="008979A0" w:rsidP="006F4A41">
      <w:pPr>
        <w:ind w:left="360" w:right="28" w:firstLine="360"/>
        <w:jc w:val="both"/>
        <w:rPr>
          <w:rFonts w:ascii="Arial" w:hAnsi="Arial" w:cs="Arial"/>
          <w:sz w:val="22"/>
          <w:szCs w:val="22"/>
        </w:rPr>
      </w:pPr>
    </w:p>
    <w:p w14:paraId="7EC9D6C7" w14:textId="77777777" w:rsidR="008979A0" w:rsidRPr="008979A0" w:rsidRDefault="008979A0" w:rsidP="006F4A41">
      <w:pPr>
        <w:tabs>
          <w:tab w:val="left" w:pos="1230"/>
        </w:tabs>
        <w:ind w:left="780" w:right="28" w:firstLine="30"/>
        <w:jc w:val="both"/>
        <w:rPr>
          <w:rFonts w:ascii="Arial" w:hAnsi="Arial" w:cs="Arial"/>
          <w:sz w:val="22"/>
          <w:szCs w:val="22"/>
        </w:rPr>
      </w:pPr>
      <w:r w:rsidRPr="008979A0">
        <w:rPr>
          <w:rFonts w:ascii="Arial" w:hAnsi="Arial" w:cs="Arial"/>
          <w:i/>
          <w:sz w:val="22"/>
          <w:szCs w:val="22"/>
        </w:rPr>
        <w:t xml:space="preserve">Please attach an outline of the course content.  </w:t>
      </w:r>
    </w:p>
    <w:p w14:paraId="20419EE2" w14:textId="77777777" w:rsidR="008979A0" w:rsidRPr="008979A0" w:rsidRDefault="008979A0" w:rsidP="006F4A41">
      <w:pPr>
        <w:ind w:left="360" w:right="28" w:firstLine="360"/>
        <w:jc w:val="both"/>
        <w:rPr>
          <w:rFonts w:ascii="Arial" w:hAnsi="Arial" w:cs="Arial"/>
          <w:sz w:val="22"/>
          <w:szCs w:val="22"/>
        </w:rPr>
      </w:pPr>
    </w:p>
    <w:p w14:paraId="1079110E" w14:textId="77777777" w:rsidR="008979A0" w:rsidRPr="008979A0" w:rsidRDefault="008979A0" w:rsidP="006F4A41">
      <w:pPr>
        <w:numPr>
          <w:ilvl w:val="0"/>
          <w:numId w:val="4"/>
        </w:numPr>
        <w:tabs>
          <w:tab w:val="left" w:pos="851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8979A0">
        <w:rPr>
          <w:rFonts w:ascii="Arial" w:hAnsi="Arial" w:cs="Arial"/>
          <w:b/>
          <w:sz w:val="22"/>
          <w:szCs w:val="22"/>
        </w:rPr>
        <w:t>Responsible bodies</w:t>
      </w:r>
    </w:p>
    <w:p w14:paraId="0F900E78" w14:textId="77777777" w:rsidR="008979A0" w:rsidRPr="008979A0" w:rsidRDefault="008979A0" w:rsidP="006F4A41">
      <w:pPr>
        <w:ind w:left="709"/>
        <w:jc w:val="both"/>
        <w:rPr>
          <w:rFonts w:ascii="Arial" w:hAnsi="Arial" w:cs="Arial"/>
          <w:b/>
          <w:sz w:val="22"/>
          <w:szCs w:val="22"/>
        </w:rPr>
      </w:pPr>
      <w:r w:rsidRPr="008979A0">
        <w:rPr>
          <w:rFonts w:ascii="Arial" w:hAnsi="Arial" w:cs="Arial"/>
          <w:b/>
          <w:sz w:val="22"/>
          <w:szCs w:val="22"/>
        </w:rPr>
        <w:t>Is the cour</w:t>
      </w:r>
      <w:r w:rsidR="00465B7E">
        <w:rPr>
          <w:rFonts w:ascii="Arial" w:hAnsi="Arial" w:cs="Arial"/>
          <w:b/>
          <w:sz w:val="22"/>
          <w:szCs w:val="22"/>
        </w:rPr>
        <w:t xml:space="preserve">se to be delivered wholly by </w:t>
      </w:r>
      <w:r w:rsidRPr="008979A0">
        <w:rPr>
          <w:rFonts w:ascii="Arial" w:hAnsi="Arial" w:cs="Arial"/>
          <w:b/>
          <w:sz w:val="22"/>
          <w:szCs w:val="22"/>
        </w:rPr>
        <w:t>C</w:t>
      </w:r>
      <w:r w:rsidR="00D07629">
        <w:rPr>
          <w:rFonts w:ascii="Arial" w:hAnsi="Arial" w:cs="Arial"/>
          <w:b/>
          <w:sz w:val="22"/>
          <w:szCs w:val="22"/>
        </w:rPr>
        <w:t xml:space="preserve">ardiff </w:t>
      </w:r>
      <w:r w:rsidR="00465B7E">
        <w:rPr>
          <w:rFonts w:ascii="Arial" w:hAnsi="Arial" w:cs="Arial"/>
          <w:b/>
          <w:sz w:val="22"/>
          <w:szCs w:val="22"/>
        </w:rPr>
        <w:t>M</w:t>
      </w:r>
      <w:r w:rsidR="00D07629">
        <w:rPr>
          <w:rFonts w:ascii="Arial" w:hAnsi="Arial" w:cs="Arial"/>
          <w:b/>
          <w:sz w:val="22"/>
          <w:szCs w:val="22"/>
        </w:rPr>
        <w:t xml:space="preserve">etropolitan </w:t>
      </w:r>
      <w:r w:rsidR="00465B7E">
        <w:rPr>
          <w:rFonts w:ascii="Arial" w:hAnsi="Arial" w:cs="Arial"/>
          <w:b/>
          <w:sz w:val="22"/>
          <w:szCs w:val="22"/>
        </w:rPr>
        <w:t>U</w:t>
      </w:r>
      <w:r w:rsidR="00D07629">
        <w:rPr>
          <w:rFonts w:ascii="Arial" w:hAnsi="Arial" w:cs="Arial"/>
          <w:b/>
          <w:sz w:val="22"/>
          <w:szCs w:val="22"/>
        </w:rPr>
        <w:t>niversity</w:t>
      </w:r>
      <w:r w:rsidR="006F4A41">
        <w:rPr>
          <w:rFonts w:ascii="Arial" w:hAnsi="Arial" w:cs="Arial"/>
          <w:b/>
          <w:sz w:val="22"/>
          <w:szCs w:val="22"/>
        </w:rPr>
        <w:t xml:space="preserve"> staff?</w:t>
      </w:r>
    </w:p>
    <w:p w14:paraId="2487D6E8" w14:textId="77777777" w:rsidR="008979A0" w:rsidRPr="008979A0" w:rsidRDefault="008979A0" w:rsidP="006F4A41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8979A0">
        <w:rPr>
          <w:rFonts w:ascii="Arial" w:hAnsi="Arial" w:cs="Arial"/>
          <w:b/>
          <w:sz w:val="22"/>
          <w:szCs w:val="22"/>
        </w:rPr>
        <w:tab/>
      </w:r>
    </w:p>
    <w:p w14:paraId="0A4C366F" w14:textId="77777777" w:rsidR="008979A0" w:rsidRDefault="008979A0" w:rsidP="006F4A41">
      <w:pPr>
        <w:ind w:left="720"/>
        <w:jc w:val="both"/>
        <w:rPr>
          <w:rFonts w:ascii="Arial" w:hAnsi="Arial" w:cs="Arial"/>
          <w:i/>
          <w:sz w:val="22"/>
          <w:szCs w:val="22"/>
        </w:rPr>
      </w:pPr>
      <w:r w:rsidRPr="008979A0">
        <w:rPr>
          <w:rFonts w:ascii="Arial" w:hAnsi="Arial" w:cs="Arial"/>
          <w:i/>
          <w:sz w:val="22"/>
          <w:szCs w:val="22"/>
        </w:rPr>
        <w:t>If “no”, please provide details of any other contributors or interested parties (including professional bodies and sector skills councils and any external partners (development and/or delivery)</w:t>
      </w:r>
      <w:r w:rsidR="000278A2">
        <w:rPr>
          <w:rFonts w:ascii="Arial" w:hAnsi="Arial" w:cs="Arial"/>
          <w:i/>
          <w:sz w:val="22"/>
          <w:szCs w:val="22"/>
        </w:rPr>
        <w:t>)</w:t>
      </w:r>
      <w:r w:rsidRPr="008979A0">
        <w:rPr>
          <w:rFonts w:ascii="Arial" w:hAnsi="Arial" w:cs="Arial"/>
          <w:i/>
          <w:sz w:val="22"/>
          <w:szCs w:val="22"/>
        </w:rPr>
        <w:t xml:space="preserve"> who will be contributing to this course, includ</w:t>
      </w:r>
      <w:r w:rsidR="00465B7E">
        <w:rPr>
          <w:rFonts w:ascii="Arial" w:hAnsi="Arial" w:cs="Arial"/>
          <w:i/>
          <w:sz w:val="22"/>
          <w:szCs w:val="22"/>
        </w:rPr>
        <w:t xml:space="preserve">ing CVs of staff external to </w:t>
      </w:r>
      <w:r w:rsidRPr="008979A0">
        <w:rPr>
          <w:rFonts w:ascii="Arial" w:hAnsi="Arial" w:cs="Arial"/>
          <w:i/>
          <w:sz w:val="22"/>
          <w:szCs w:val="22"/>
        </w:rPr>
        <w:t>C</w:t>
      </w:r>
      <w:r w:rsidR="00D07629">
        <w:rPr>
          <w:rFonts w:ascii="Arial" w:hAnsi="Arial" w:cs="Arial"/>
          <w:i/>
          <w:sz w:val="22"/>
          <w:szCs w:val="22"/>
        </w:rPr>
        <w:t xml:space="preserve">ardiff </w:t>
      </w:r>
      <w:r w:rsidR="00465B7E">
        <w:rPr>
          <w:rFonts w:ascii="Arial" w:hAnsi="Arial" w:cs="Arial"/>
          <w:i/>
          <w:sz w:val="22"/>
          <w:szCs w:val="22"/>
        </w:rPr>
        <w:t>M</w:t>
      </w:r>
      <w:r w:rsidR="00D07629">
        <w:rPr>
          <w:rFonts w:ascii="Arial" w:hAnsi="Arial" w:cs="Arial"/>
          <w:i/>
          <w:sz w:val="22"/>
          <w:szCs w:val="22"/>
        </w:rPr>
        <w:t xml:space="preserve">etropolitan </w:t>
      </w:r>
      <w:r w:rsidR="00465B7E">
        <w:rPr>
          <w:rFonts w:ascii="Arial" w:hAnsi="Arial" w:cs="Arial"/>
          <w:i/>
          <w:sz w:val="22"/>
          <w:szCs w:val="22"/>
        </w:rPr>
        <w:t>U</w:t>
      </w:r>
      <w:r w:rsidR="00D07629">
        <w:rPr>
          <w:rFonts w:ascii="Arial" w:hAnsi="Arial" w:cs="Arial"/>
          <w:i/>
          <w:sz w:val="22"/>
          <w:szCs w:val="22"/>
        </w:rPr>
        <w:t>niversity</w:t>
      </w:r>
    </w:p>
    <w:p w14:paraId="28D103FC" w14:textId="77777777" w:rsidR="006F4A41" w:rsidRPr="008979A0" w:rsidRDefault="006F4A41" w:rsidP="006F4A41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592B535" w14:textId="77777777" w:rsidR="008979A0" w:rsidRPr="008979A0" w:rsidRDefault="008979A0" w:rsidP="008979A0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spacing w:line="480" w:lineRule="auto"/>
        <w:rPr>
          <w:rFonts w:ascii="Arial" w:hAnsi="Arial" w:cs="Arial"/>
          <w:sz w:val="22"/>
          <w:szCs w:val="22"/>
        </w:rPr>
      </w:pPr>
    </w:p>
    <w:p w14:paraId="183EAA38" w14:textId="77777777" w:rsidR="008979A0" w:rsidRPr="006F4A41" w:rsidRDefault="008979A0" w:rsidP="008979A0">
      <w:pPr>
        <w:tabs>
          <w:tab w:val="left" w:leader="dot" w:pos="10779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3714D27A" w14:textId="77777777" w:rsidR="008979A0" w:rsidRPr="008979A0" w:rsidRDefault="008979A0" w:rsidP="006F4A41">
      <w:pPr>
        <w:numPr>
          <w:ilvl w:val="0"/>
          <w:numId w:val="4"/>
        </w:numPr>
        <w:tabs>
          <w:tab w:val="left" w:leader="dot" w:pos="10779"/>
        </w:tabs>
        <w:suppressAutoHyphens/>
        <w:spacing w:line="360" w:lineRule="auto"/>
        <w:rPr>
          <w:rFonts w:ascii="Arial" w:hAnsi="Arial" w:cs="Arial"/>
          <w:b/>
          <w:sz w:val="22"/>
          <w:szCs w:val="22"/>
        </w:rPr>
      </w:pPr>
      <w:r w:rsidRPr="008979A0">
        <w:rPr>
          <w:rFonts w:ascii="Arial" w:hAnsi="Arial" w:cs="Arial"/>
          <w:b/>
          <w:sz w:val="22"/>
          <w:szCs w:val="22"/>
        </w:rPr>
        <w:t>Learning hours, methods,</w:t>
      </w:r>
      <w:r w:rsidR="00F14CE1">
        <w:rPr>
          <w:rFonts w:ascii="Arial" w:hAnsi="Arial" w:cs="Arial"/>
          <w:b/>
          <w:sz w:val="22"/>
          <w:szCs w:val="22"/>
        </w:rPr>
        <w:t xml:space="preserve"> </w:t>
      </w:r>
      <w:r w:rsidRPr="008979A0">
        <w:rPr>
          <w:rFonts w:ascii="Arial" w:hAnsi="Arial" w:cs="Arial"/>
          <w:b/>
          <w:sz w:val="22"/>
          <w:szCs w:val="22"/>
        </w:rPr>
        <w:t>mode of attendance and class size</w:t>
      </w:r>
      <w:r w:rsidRPr="008979A0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34DB6BA3" w14:textId="77777777" w:rsidR="008979A0" w:rsidRPr="008979A0" w:rsidRDefault="008979A0" w:rsidP="006F4A41">
      <w:pPr>
        <w:tabs>
          <w:tab w:val="left" w:leader="dot" w:pos="9540"/>
        </w:tabs>
        <w:spacing w:line="360" w:lineRule="auto"/>
        <w:ind w:left="720"/>
        <w:rPr>
          <w:rFonts w:ascii="Arial" w:hAnsi="Arial" w:cs="Arial"/>
          <w:b/>
          <w:sz w:val="22"/>
          <w:szCs w:val="22"/>
        </w:rPr>
      </w:pPr>
      <w:r w:rsidRPr="008979A0">
        <w:rPr>
          <w:rFonts w:ascii="Arial" w:hAnsi="Arial" w:cs="Arial"/>
          <w:b/>
          <w:sz w:val="22"/>
          <w:szCs w:val="22"/>
        </w:rPr>
        <w:t>What is the total number of learning hours?</w:t>
      </w:r>
    </w:p>
    <w:p w14:paraId="60BD1378" w14:textId="77777777" w:rsidR="008979A0" w:rsidRPr="008979A0" w:rsidRDefault="008979A0" w:rsidP="008979A0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spacing w:line="480" w:lineRule="auto"/>
        <w:rPr>
          <w:rFonts w:ascii="Arial" w:hAnsi="Arial" w:cs="Arial"/>
          <w:sz w:val="22"/>
          <w:szCs w:val="22"/>
        </w:rPr>
      </w:pPr>
    </w:p>
    <w:p w14:paraId="50A0D8D4" w14:textId="77777777" w:rsidR="008979A0" w:rsidRPr="006F4A41" w:rsidRDefault="008979A0" w:rsidP="008979A0">
      <w:pPr>
        <w:tabs>
          <w:tab w:val="left" w:leader="dot" w:pos="9540"/>
        </w:tabs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5AB2EFB" w14:textId="77777777" w:rsidR="008979A0" w:rsidRPr="008979A0" w:rsidRDefault="008979A0" w:rsidP="006F4A41">
      <w:pPr>
        <w:tabs>
          <w:tab w:val="left" w:leader="dot" w:pos="9540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979A0">
        <w:rPr>
          <w:rFonts w:ascii="Arial" w:hAnsi="Arial" w:cs="Arial"/>
          <w:b/>
          <w:bCs/>
          <w:sz w:val="22"/>
          <w:szCs w:val="22"/>
        </w:rPr>
        <w:t>Is the course available via Distance Learning?</w:t>
      </w:r>
    </w:p>
    <w:p w14:paraId="53363796" w14:textId="77777777" w:rsidR="008979A0" w:rsidRPr="008979A0" w:rsidRDefault="008979A0" w:rsidP="006F4A41">
      <w:pPr>
        <w:tabs>
          <w:tab w:val="left" w:leader="dot" w:pos="10335"/>
        </w:tabs>
        <w:spacing w:line="360" w:lineRule="auto"/>
        <w:ind w:left="795"/>
        <w:jc w:val="both"/>
        <w:rPr>
          <w:rFonts w:ascii="Arial" w:hAnsi="Arial" w:cs="Arial"/>
          <w:i/>
          <w:sz w:val="22"/>
          <w:szCs w:val="22"/>
        </w:rPr>
      </w:pPr>
      <w:r w:rsidRPr="008979A0">
        <w:rPr>
          <w:rFonts w:ascii="Arial" w:hAnsi="Arial" w:cs="Arial"/>
          <w:i/>
          <w:sz w:val="22"/>
          <w:szCs w:val="22"/>
        </w:rPr>
        <w:t xml:space="preserve">(if so, please indicate that </w:t>
      </w:r>
      <w:r w:rsidR="004B0F8C">
        <w:rPr>
          <w:rFonts w:ascii="Arial" w:hAnsi="Arial" w:cs="Arial"/>
          <w:i/>
          <w:sz w:val="22"/>
          <w:szCs w:val="22"/>
        </w:rPr>
        <w:t>QED</w:t>
      </w:r>
      <w:r w:rsidR="004B0F8C" w:rsidRPr="008979A0">
        <w:rPr>
          <w:rFonts w:ascii="Arial" w:hAnsi="Arial" w:cs="Arial"/>
          <w:sz w:val="22"/>
          <w:szCs w:val="22"/>
        </w:rPr>
        <w:t xml:space="preserve"> </w:t>
      </w:r>
      <w:r w:rsidRPr="008979A0">
        <w:rPr>
          <w:rFonts w:ascii="Arial" w:hAnsi="Arial" w:cs="Arial"/>
          <w:i/>
          <w:sz w:val="22"/>
          <w:szCs w:val="22"/>
        </w:rPr>
        <w:t>ha</w:t>
      </w:r>
      <w:r w:rsidR="008B44C0">
        <w:rPr>
          <w:rFonts w:ascii="Arial" w:hAnsi="Arial" w:cs="Arial"/>
          <w:i/>
          <w:sz w:val="22"/>
          <w:szCs w:val="22"/>
        </w:rPr>
        <w:t>ve</w:t>
      </w:r>
      <w:r w:rsidRPr="008979A0">
        <w:rPr>
          <w:rFonts w:ascii="Arial" w:hAnsi="Arial" w:cs="Arial"/>
          <w:i/>
          <w:sz w:val="22"/>
          <w:szCs w:val="22"/>
        </w:rPr>
        <w:t xml:space="preserve"> been consulted)</w:t>
      </w:r>
    </w:p>
    <w:p w14:paraId="61FF5E9D" w14:textId="77777777" w:rsidR="008979A0" w:rsidRPr="008979A0" w:rsidRDefault="008979A0" w:rsidP="008979A0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spacing w:line="480" w:lineRule="auto"/>
        <w:rPr>
          <w:rFonts w:ascii="Arial" w:hAnsi="Arial" w:cs="Arial"/>
          <w:sz w:val="22"/>
          <w:szCs w:val="22"/>
        </w:rPr>
      </w:pPr>
    </w:p>
    <w:p w14:paraId="1CDDA72C" w14:textId="77777777" w:rsidR="008979A0" w:rsidRPr="008979A0" w:rsidRDefault="008979A0" w:rsidP="008979A0">
      <w:pPr>
        <w:tabs>
          <w:tab w:val="left" w:leader="dot" w:pos="993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7E62F94E" w14:textId="77777777" w:rsidR="008979A0" w:rsidRPr="00236456" w:rsidRDefault="008979A0" w:rsidP="006F4A41">
      <w:pPr>
        <w:tabs>
          <w:tab w:val="left" w:leader="dot" w:pos="9930"/>
        </w:tabs>
        <w:spacing w:line="360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8979A0">
        <w:rPr>
          <w:rFonts w:ascii="Arial" w:hAnsi="Arial" w:cs="Arial"/>
          <w:b/>
          <w:sz w:val="22"/>
          <w:szCs w:val="22"/>
        </w:rPr>
        <w:t>Give details below of the mode of attendance</w:t>
      </w:r>
    </w:p>
    <w:p w14:paraId="360319A0" w14:textId="77777777" w:rsidR="008979A0" w:rsidRPr="008979A0" w:rsidRDefault="008979A0" w:rsidP="006F4A41">
      <w:pPr>
        <w:ind w:firstLine="851"/>
        <w:jc w:val="both"/>
        <w:rPr>
          <w:rFonts w:ascii="Arial" w:hAnsi="Arial" w:cs="Arial"/>
          <w:i/>
          <w:sz w:val="22"/>
          <w:szCs w:val="22"/>
        </w:rPr>
      </w:pPr>
      <w:r w:rsidRPr="008979A0">
        <w:rPr>
          <w:rFonts w:ascii="Arial" w:hAnsi="Arial" w:cs="Arial"/>
          <w:i/>
          <w:sz w:val="22"/>
          <w:szCs w:val="22"/>
        </w:rPr>
        <w:t>(e.g. half days, continuous days, evenings, weekends)</w:t>
      </w:r>
    </w:p>
    <w:p w14:paraId="2FFAE55E" w14:textId="77777777" w:rsidR="008979A0" w:rsidRPr="008979A0" w:rsidRDefault="008979A0" w:rsidP="008979A0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spacing w:line="480" w:lineRule="auto"/>
        <w:rPr>
          <w:rFonts w:ascii="Arial" w:hAnsi="Arial" w:cs="Arial"/>
          <w:sz w:val="22"/>
          <w:szCs w:val="22"/>
        </w:rPr>
      </w:pPr>
    </w:p>
    <w:p w14:paraId="473E239C" w14:textId="77777777" w:rsidR="008979A0" w:rsidRDefault="008979A0" w:rsidP="006F4A41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35E8F70E" w14:textId="77777777" w:rsidR="00E178D3" w:rsidRDefault="00E178D3" w:rsidP="006F4A41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455AB6B1" w14:textId="77777777" w:rsidR="00E178D3" w:rsidRDefault="00E178D3" w:rsidP="006F4A41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441F7FA3" w14:textId="77777777" w:rsidR="00E178D3" w:rsidRDefault="00E178D3" w:rsidP="006F4A41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7707A2B" w14:textId="77777777" w:rsidR="00E178D3" w:rsidRDefault="00E178D3" w:rsidP="006F4A41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10B70F5" w14:textId="77777777" w:rsidR="00E178D3" w:rsidRPr="008979A0" w:rsidRDefault="00E178D3" w:rsidP="006F4A41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2EF9165C" w14:textId="77777777" w:rsidR="008979A0" w:rsidRPr="008979A0" w:rsidRDefault="008979A0" w:rsidP="006F4A41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8979A0">
        <w:rPr>
          <w:rFonts w:ascii="Arial" w:hAnsi="Arial" w:cs="Arial"/>
          <w:b/>
          <w:sz w:val="22"/>
          <w:szCs w:val="22"/>
        </w:rPr>
        <w:lastRenderedPageBreak/>
        <w:t xml:space="preserve">Is there a minimum and maximum class size? </w:t>
      </w:r>
    </w:p>
    <w:p w14:paraId="24DB9979" w14:textId="77777777" w:rsidR="008979A0" w:rsidRPr="008979A0" w:rsidRDefault="008979A0" w:rsidP="006F4A41">
      <w:pPr>
        <w:ind w:left="720"/>
        <w:jc w:val="both"/>
        <w:rPr>
          <w:rFonts w:ascii="Arial" w:hAnsi="Arial" w:cs="Arial"/>
          <w:i/>
          <w:sz w:val="22"/>
          <w:szCs w:val="22"/>
        </w:rPr>
      </w:pPr>
      <w:r w:rsidRPr="008979A0">
        <w:rPr>
          <w:rFonts w:ascii="Arial" w:hAnsi="Arial" w:cs="Arial"/>
          <w:i/>
          <w:sz w:val="22"/>
          <w:szCs w:val="22"/>
        </w:rPr>
        <w:t>(there may be financial or resource constraints</w:t>
      </w:r>
      <w:r w:rsidR="000278A2">
        <w:rPr>
          <w:rFonts w:ascii="Arial" w:hAnsi="Arial" w:cs="Arial"/>
          <w:i/>
          <w:sz w:val="22"/>
          <w:szCs w:val="22"/>
        </w:rPr>
        <w:t>,</w:t>
      </w:r>
      <w:r w:rsidRPr="008979A0">
        <w:rPr>
          <w:rFonts w:ascii="Arial" w:hAnsi="Arial" w:cs="Arial"/>
          <w:i/>
          <w:sz w:val="22"/>
          <w:szCs w:val="22"/>
        </w:rPr>
        <w:t xml:space="preserve"> for example</w:t>
      </w:r>
      <w:r w:rsidR="000278A2">
        <w:rPr>
          <w:rFonts w:ascii="Arial" w:hAnsi="Arial" w:cs="Arial"/>
          <w:i/>
          <w:sz w:val="22"/>
          <w:szCs w:val="22"/>
        </w:rPr>
        <w:t>,</w:t>
      </w:r>
      <w:r w:rsidRPr="008979A0">
        <w:rPr>
          <w:rFonts w:ascii="Arial" w:hAnsi="Arial" w:cs="Arial"/>
          <w:i/>
          <w:sz w:val="22"/>
          <w:szCs w:val="22"/>
        </w:rPr>
        <w:t xml:space="preserve"> use of specialist equipment of labs which will need to be considered when planning class numbers)</w:t>
      </w:r>
    </w:p>
    <w:p w14:paraId="179B71F7" w14:textId="77777777" w:rsidR="008979A0" w:rsidRPr="008979A0" w:rsidRDefault="008979A0" w:rsidP="008979A0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spacing w:line="480" w:lineRule="auto"/>
        <w:rPr>
          <w:rFonts w:ascii="Arial" w:hAnsi="Arial" w:cs="Arial"/>
          <w:sz w:val="22"/>
          <w:szCs w:val="22"/>
        </w:rPr>
      </w:pPr>
    </w:p>
    <w:p w14:paraId="416FD900" w14:textId="77777777" w:rsidR="008979A0" w:rsidRPr="008979A0" w:rsidRDefault="008979A0" w:rsidP="008979A0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spacing w:line="480" w:lineRule="auto"/>
        <w:rPr>
          <w:rFonts w:ascii="Arial" w:hAnsi="Arial" w:cs="Arial"/>
          <w:sz w:val="22"/>
          <w:szCs w:val="22"/>
        </w:rPr>
      </w:pPr>
    </w:p>
    <w:p w14:paraId="7AE4A309" w14:textId="77777777" w:rsidR="008979A0" w:rsidRPr="008979A0" w:rsidRDefault="008979A0" w:rsidP="008979A0">
      <w:pPr>
        <w:ind w:left="643"/>
        <w:rPr>
          <w:rFonts w:ascii="Arial" w:hAnsi="Arial" w:cs="Arial"/>
          <w:b/>
          <w:bCs/>
          <w:sz w:val="22"/>
          <w:szCs w:val="22"/>
        </w:rPr>
      </w:pPr>
    </w:p>
    <w:p w14:paraId="304F841C" w14:textId="77777777" w:rsidR="008979A0" w:rsidRPr="008979A0" w:rsidRDefault="008979A0" w:rsidP="006F4A41">
      <w:pPr>
        <w:numPr>
          <w:ilvl w:val="0"/>
          <w:numId w:val="1"/>
        </w:numPr>
        <w:suppressAutoHyphens/>
        <w:ind w:left="643"/>
        <w:jc w:val="both"/>
        <w:rPr>
          <w:rFonts w:ascii="Arial" w:hAnsi="Arial" w:cs="Arial"/>
          <w:b/>
          <w:bCs/>
          <w:sz w:val="22"/>
          <w:szCs w:val="22"/>
        </w:rPr>
      </w:pPr>
      <w:r w:rsidRPr="008979A0">
        <w:rPr>
          <w:rFonts w:ascii="Arial" w:hAnsi="Arial" w:cs="Arial"/>
          <w:b/>
          <w:bCs/>
          <w:sz w:val="22"/>
          <w:szCs w:val="22"/>
        </w:rPr>
        <w:t>Resources</w:t>
      </w:r>
    </w:p>
    <w:p w14:paraId="758BF91D" w14:textId="77777777" w:rsidR="008979A0" w:rsidRPr="008979A0" w:rsidRDefault="008979A0" w:rsidP="006F4A41">
      <w:pPr>
        <w:ind w:left="643"/>
        <w:jc w:val="both"/>
        <w:rPr>
          <w:rFonts w:ascii="Arial" w:hAnsi="Arial" w:cs="Arial"/>
          <w:b/>
          <w:sz w:val="22"/>
          <w:szCs w:val="22"/>
        </w:rPr>
      </w:pPr>
    </w:p>
    <w:p w14:paraId="15E0D0AA" w14:textId="77777777" w:rsidR="008979A0" w:rsidRPr="008979A0" w:rsidRDefault="008979A0" w:rsidP="006F4A41">
      <w:pPr>
        <w:ind w:left="643" w:firstLine="208"/>
        <w:jc w:val="both"/>
        <w:rPr>
          <w:rFonts w:ascii="Arial" w:hAnsi="Arial" w:cs="Arial"/>
          <w:b/>
          <w:sz w:val="22"/>
          <w:szCs w:val="22"/>
        </w:rPr>
      </w:pPr>
      <w:r w:rsidRPr="008979A0">
        <w:rPr>
          <w:rFonts w:ascii="Arial" w:hAnsi="Arial" w:cs="Arial"/>
          <w:b/>
          <w:sz w:val="22"/>
          <w:szCs w:val="22"/>
        </w:rPr>
        <w:t xml:space="preserve">What access will students </w:t>
      </w:r>
      <w:proofErr w:type="gramStart"/>
      <w:r w:rsidRPr="008979A0">
        <w:rPr>
          <w:rFonts w:ascii="Arial" w:hAnsi="Arial" w:cs="Arial"/>
          <w:b/>
          <w:sz w:val="22"/>
          <w:szCs w:val="22"/>
        </w:rPr>
        <w:t>attending</w:t>
      </w:r>
      <w:proofErr w:type="gramEnd"/>
      <w:r w:rsidRPr="008979A0">
        <w:rPr>
          <w:rFonts w:ascii="Arial" w:hAnsi="Arial" w:cs="Arial"/>
          <w:b/>
          <w:sz w:val="22"/>
          <w:szCs w:val="22"/>
        </w:rPr>
        <w:t xml:space="preserve"> the course need?</w:t>
      </w:r>
    </w:p>
    <w:p w14:paraId="6CB1B870" w14:textId="77777777" w:rsidR="008979A0" w:rsidRPr="008979A0" w:rsidRDefault="008979A0" w:rsidP="006F4A41">
      <w:pPr>
        <w:ind w:firstLine="720"/>
        <w:jc w:val="both"/>
        <w:rPr>
          <w:rFonts w:ascii="Arial" w:hAnsi="Arial" w:cs="Arial"/>
          <w:i/>
          <w:sz w:val="22"/>
          <w:szCs w:val="22"/>
        </w:rPr>
      </w:pPr>
      <w:r w:rsidRPr="008979A0">
        <w:rPr>
          <w:rFonts w:ascii="Arial" w:hAnsi="Arial" w:cs="Arial"/>
          <w:i/>
          <w:sz w:val="22"/>
          <w:szCs w:val="22"/>
        </w:rPr>
        <w:t>(please tick all that are appropriate)</w:t>
      </w:r>
    </w:p>
    <w:p w14:paraId="78FD80BE" w14:textId="77777777" w:rsidR="008979A0" w:rsidRPr="008979A0" w:rsidRDefault="008979A0" w:rsidP="008979A0">
      <w:pPr>
        <w:tabs>
          <w:tab w:val="left" w:leader="dot" w:pos="9540"/>
        </w:tabs>
        <w:spacing w:line="480" w:lineRule="auto"/>
        <w:ind w:firstLine="75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"/>
        <w:gridCol w:w="3094"/>
        <w:gridCol w:w="222"/>
        <w:gridCol w:w="3546"/>
      </w:tblGrid>
      <w:tr w:rsidR="008979A0" w:rsidRPr="008979A0" w14:paraId="1E79383D" w14:textId="77777777" w:rsidTr="00927685">
        <w:tc>
          <w:tcPr>
            <w:tcW w:w="0" w:type="auto"/>
            <w:tcBorders>
              <w:right w:val="single" w:sz="4" w:space="0" w:color="auto"/>
            </w:tcBorders>
          </w:tcPr>
          <w:p w14:paraId="3040F422" w14:textId="77777777" w:rsidR="008979A0" w:rsidRPr="008979A0" w:rsidRDefault="008979A0" w:rsidP="00927685">
            <w:pPr>
              <w:tabs>
                <w:tab w:val="left" w:pos="1140"/>
              </w:tabs>
              <w:ind w:right="28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2809C" w14:textId="77777777" w:rsidR="008979A0" w:rsidRPr="008979A0" w:rsidRDefault="005511E0" w:rsidP="00927685">
            <w:pPr>
              <w:tabs>
                <w:tab w:val="left" w:pos="1140"/>
              </w:tabs>
              <w:ind w:right="28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r w:rsidR="00D0762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79A0" w:rsidRPr="008979A0">
              <w:rPr>
                <w:rFonts w:ascii="Arial" w:hAnsi="Arial" w:cs="Arial"/>
                <w:sz w:val="22"/>
                <w:szCs w:val="22"/>
              </w:rPr>
              <w:t>Log on IDs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A6CCCB7" w14:textId="77777777" w:rsidR="008979A0" w:rsidRPr="008979A0" w:rsidRDefault="008979A0" w:rsidP="00927685">
            <w:pPr>
              <w:tabs>
                <w:tab w:val="left" w:pos="1140"/>
              </w:tabs>
              <w:ind w:right="28"/>
              <w:rPr>
                <w:rFonts w:ascii="Arial" w:hAnsi="Arial" w:cs="Arial"/>
                <w:b/>
              </w:rPr>
            </w:pP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F685D6" w14:textId="77777777" w:rsidR="008979A0" w:rsidRPr="008979A0" w:rsidRDefault="005511E0" w:rsidP="005511E0">
            <w:pPr>
              <w:tabs>
                <w:tab w:val="left" w:leader="dot" w:pos="9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</w:t>
            </w:r>
            <w:r w:rsidR="008979A0" w:rsidRPr="008979A0">
              <w:rPr>
                <w:rFonts w:ascii="Arial" w:hAnsi="Arial" w:cs="Arial"/>
                <w:sz w:val="22"/>
                <w:szCs w:val="22"/>
              </w:rPr>
              <w:t>Swipe Card</w:t>
            </w:r>
          </w:p>
        </w:tc>
      </w:tr>
      <w:tr w:rsidR="008979A0" w:rsidRPr="008979A0" w14:paraId="37314E60" w14:textId="77777777" w:rsidTr="00927685">
        <w:tc>
          <w:tcPr>
            <w:tcW w:w="0" w:type="auto"/>
            <w:tcBorders>
              <w:right w:val="single" w:sz="4" w:space="0" w:color="auto"/>
            </w:tcBorders>
          </w:tcPr>
          <w:p w14:paraId="2B6F394E" w14:textId="77777777" w:rsidR="008979A0" w:rsidRPr="008979A0" w:rsidRDefault="008979A0" w:rsidP="00927685">
            <w:pPr>
              <w:tabs>
                <w:tab w:val="left" w:pos="1140"/>
              </w:tabs>
              <w:ind w:right="28"/>
              <w:rPr>
                <w:rFonts w:ascii="Arial" w:hAnsi="Arial" w:cs="Arial"/>
                <w:b/>
              </w:rPr>
            </w:pPr>
            <w:r w:rsidRPr="008979A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62134" w14:textId="77777777" w:rsidR="008979A0" w:rsidRPr="008979A0" w:rsidRDefault="00644393" w:rsidP="00927685">
            <w:pPr>
              <w:tabs>
                <w:tab w:val="left" w:pos="1140"/>
              </w:tabs>
              <w:ind w:right="2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Moodle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164A6C0" w14:textId="77777777" w:rsidR="008979A0" w:rsidRPr="008979A0" w:rsidRDefault="008979A0" w:rsidP="00927685">
            <w:pPr>
              <w:tabs>
                <w:tab w:val="left" w:pos="1140"/>
              </w:tabs>
              <w:ind w:right="28"/>
              <w:rPr>
                <w:rFonts w:ascii="Arial" w:hAnsi="Arial" w:cs="Arial"/>
                <w:b/>
              </w:rPr>
            </w:pP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5DEBF1" w14:textId="77777777" w:rsidR="008979A0" w:rsidRPr="008979A0" w:rsidRDefault="005511E0" w:rsidP="00927685">
            <w:pPr>
              <w:tabs>
                <w:tab w:val="left" w:leader="dot" w:pos="9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r w:rsidR="008979A0" w:rsidRPr="008979A0">
              <w:rPr>
                <w:rFonts w:ascii="Arial" w:hAnsi="Arial" w:cs="Arial"/>
                <w:sz w:val="22"/>
                <w:szCs w:val="22"/>
              </w:rPr>
              <w:t xml:space="preserve"> Email address</w:t>
            </w:r>
          </w:p>
        </w:tc>
      </w:tr>
      <w:tr w:rsidR="008979A0" w:rsidRPr="008979A0" w14:paraId="67413C86" w14:textId="77777777" w:rsidTr="00927685">
        <w:tc>
          <w:tcPr>
            <w:tcW w:w="0" w:type="auto"/>
            <w:tcBorders>
              <w:right w:val="single" w:sz="4" w:space="0" w:color="auto"/>
            </w:tcBorders>
          </w:tcPr>
          <w:p w14:paraId="799879D6" w14:textId="77777777" w:rsidR="008979A0" w:rsidRPr="008979A0" w:rsidRDefault="008979A0" w:rsidP="00927685">
            <w:pPr>
              <w:tabs>
                <w:tab w:val="left" w:pos="1140"/>
              </w:tabs>
              <w:ind w:right="28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86F316" w14:textId="77777777" w:rsidR="008979A0" w:rsidRPr="008979A0" w:rsidRDefault="008979A0" w:rsidP="00927685">
            <w:pPr>
              <w:tabs>
                <w:tab w:val="left" w:pos="1140"/>
              </w:tabs>
              <w:ind w:right="28"/>
              <w:rPr>
                <w:rFonts w:ascii="Arial" w:hAnsi="Arial" w:cs="Arial"/>
              </w:rPr>
            </w:pPr>
            <w:r w:rsidRPr="008979A0">
              <w:rPr>
                <w:rFonts w:ascii="Arial" w:hAnsi="Arial" w:cs="Arial"/>
                <w:sz w:val="22"/>
                <w:szCs w:val="22"/>
              </w:rPr>
              <w:t>Library and Learning Support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9288601" w14:textId="77777777" w:rsidR="008979A0" w:rsidRPr="008979A0" w:rsidRDefault="008979A0" w:rsidP="00927685">
            <w:pPr>
              <w:tabs>
                <w:tab w:val="left" w:pos="1140"/>
              </w:tabs>
              <w:ind w:right="28"/>
              <w:rPr>
                <w:rFonts w:ascii="Arial" w:hAnsi="Arial" w:cs="Arial"/>
                <w:b/>
              </w:rPr>
            </w:pPr>
          </w:p>
        </w:tc>
        <w:tc>
          <w:tcPr>
            <w:tcW w:w="35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A9CD99" w14:textId="77777777" w:rsidR="008979A0" w:rsidRPr="008979A0" w:rsidRDefault="008979A0" w:rsidP="00927685">
            <w:pPr>
              <w:tabs>
                <w:tab w:val="left" w:pos="1140"/>
              </w:tabs>
              <w:ind w:right="28"/>
              <w:rPr>
                <w:rFonts w:ascii="Arial" w:hAnsi="Arial" w:cs="Arial"/>
              </w:rPr>
            </w:pPr>
            <w:r w:rsidRPr="008979A0">
              <w:rPr>
                <w:rFonts w:ascii="Arial" w:hAnsi="Arial" w:cs="Arial"/>
                <w:sz w:val="22"/>
                <w:szCs w:val="22"/>
              </w:rPr>
              <w:t>Laboratory Access</w:t>
            </w:r>
          </w:p>
        </w:tc>
      </w:tr>
    </w:tbl>
    <w:p w14:paraId="4CBBC7A1" w14:textId="77777777" w:rsidR="008B44C0" w:rsidRDefault="008B44C0" w:rsidP="006F4A41">
      <w:pPr>
        <w:tabs>
          <w:tab w:val="left" w:leader="dot" w:pos="954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AE65B5B" w14:textId="77777777" w:rsidR="008979A0" w:rsidRPr="008979A0" w:rsidRDefault="008979A0" w:rsidP="006F4A41">
      <w:pPr>
        <w:tabs>
          <w:tab w:val="left" w:leader="dot" w:pos="954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979A0">
        <w:rPr>
          <w:rFonts w:ascii="Arial" w:hAnsi="Arial" w:cs="Arial"/>
          <w:sz w:val="22"/>
          <w:szCs w:val="22"/>
        </w:rPr>
        <w:t>Any others (please specify):</w:t>
      </w:r>
    </w:p>
    <w:p w14:paraId="524B932A" w14:textId="77777777" w:rsidR="008979A0" w:rsidRPr="008979A0" w:rsidRDefault="008979A0" w:rsidP="006F4A41">
      <w:pPr>
        <w:tabs>
          <w:tab w:val="left" w:leader="dot" w:pos="10185"/>
        </w:tabs>
        <w:spacing w:line="360" w:lineRule="auto"/>
        <w:ind w:left="645"/>
        <w:jc w:val="both"/>
        <w:rPr>
          <w:rFonts w:ascii="Arial" w:hAnsi="Arial" w:cs="Arial"/>
          <w:b/>
          <w:sz w:val="22"/>
          <w:szCs w:val="22"/>
        </w:rPr>
      </w:pPr>
      <w:r w:rsidRPr="008979A0">
        <w:rPr>
          <w:rFonts w:ascii="Arial" w:hAnsi="Arial" w:cs="Arial"/>
          <w:b/>
          <w:sz w:val="22"/>
          <w:szCs w:val="22"/>
        </w:rPr>
        <w:t xml:space="preserve">If any element of this course is being delivered off </w:t>
      </w:r>
      <w:r w:rsidR="00F14CE1" w:rsidRPr="008979A0">
        <w:rPr>
          <w:rFonts w:ascii="Arial" w:hAnsi="Arial" w:cs="Arial"/>
          <w:b/>
          <w:sz w:val="22"/>
          <w:szCs w:val="22"/>
        </w:rPr>
        <w:t>campus,</w:t>
      </w:r>
      <w:r w:rsidRPr="008979A0">
        <w:rPr>
          <w:rFonts w:ascii="Arial" w:hAnsi="Arial" w:cs="Arial"/>
          <w:b/>
          <w:sz w:val="22"/>
          <w:szCs w:val="22"/>
        </w:rPr>
        <w:t xml:space="preserve"> please specify location and provide details of the resources at the location of delivery</w:t>
      </w:r>
    </w:p>
    <w:p w14:paraId="38599BAF" w14:textId="77777777" w:rsidR="008979A0" w:rsidRPr="008979A0" w:rsidRDefault="008979A0" w:rsidP="008979A0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spacing w:line="480" w:lineRule="auto"/>
        <w:rPr>
          <w:rFonts w:ascii="Arial" w:hAnsi="Arial" w:cs="Arial"/>
          <w:sz w:val="22"/>
          <w:szCs w:val="22"/>
        </w:rPr>
      </w:pPr>
    </w:p>
    <w:p w14:paraId="60B651DA" w14:textId="77777777" w:rsidR="008979A0" w:rsidRPr="008979A0" w:rsidRDefault="008979A0" w:rsidP="008979A0">
      <w:pPr>
        <w:rPr>
          <w:rFonts w:ascii="Arial" w:hAnsi="Arial" w:cs="Arial"/>
          <w:b/>
          <w:sz w:val="22"/>
          <w:szCs w:val="22"/>
        </w:rPr>
      </w:pPr>
    </w:p>
    <w:p w14:paraId="4D6F0AC3" w14:textId="77777777" w:rsidR="008979A0" w:rsidRPr="008979A0" w:rsidRDefault="008979A0" w:rsidP="006F4A41">
      <w:pPr>
        <w:numPr>
          <w:ilvl w:val="0"/>
          <w:numId w:val="2"/>
        </w:numPr>
        <w:suppressAutoHyphens/>
        <w:ind w:left="643"/>
        <w:jc w:val="both"/>
        <w:rPr>
          <w:rFonts w:ascii="Arial" w:hAnsi="Arial" w:cs="Arial"/>
          <w:b/>
          <w:bCs/>
          <w:sz w:val="22"/>
          <w:szCs w:val="22"/>
        </w:rPr>
      </w:pPr>
      <w:r w:rsidRPr="008979A0">
        <w:rPr>
          <w:rFonts w:ascii="Arial" w:hAnsi="Arial" w:cs="Arial"/>
          <w:b/>
          <w:bCs/>
          <w:sz w:val="22"/>
          <w:szCs w:val="22"/>
        </w:rPr>
        <w:t>Certification and evaluation</w:t>
      </w:r>
    </w:p>
    <w:p w14:paraId="37FCAA44" w14:textId="77777777" w:rsidR="008979A0" w:rsidRPr="008979A0" w:rsidRDefault="008979A0" w:rsidP="006F4A41">
      <w:pPr>
        <w:ind w:left="643"/>
        <w:jc w:val="both"/>
        <w:rPr>
          <w:rFonts w:ascii="Arial" w:hAnsi="Arial" w:cs="Arial"/>
          <w:b/>
          <w:sz w:val="22"/>
          <w:szCs w:val="22"/>
        </w:rPr>
      </w:pPr>
    </w:p>
    <w:p w14:paraId="731CBADB" w14:textId="77777777" w:rsidR="008979A0" w:rsidRPr="008979A0" w:rsidRDefault="008979A0" w:rsidP="006F4A41">
      <w:pPr>
        <w:ind w:left="643"/>
        <w:jc w:val="both"/>
        <w:rPr>
          <w:rFonts w:ascii="Arial" w:hAnsi="Arial" w:cs="Arial"/>
          <w:b/>
          <w:sz w:val="22"/>
          <w:szCs w:val="22"/>
        </w:rPr>
      </w:pPr>
      <w:r w:rsidRPr="008979A0">
        <w:rPr>
          <w:rFonts w:ascii="Arial" w:hAnsi="Arial" w:cs="Arial"/>
          <w:b/>
          <w:sz w:val="22"/>
          <w:szCs w:val="22"/>
        </w:rPr>
        <w:t xml:space="preserve">How will the course be certificated? </w:t>
      </w:r>
    </w:p>
    <w:p w14:paraId="303960B1" w14:textId="77777777" w:rsidR="008979A0" w:rsidRPr="008979A0" w:rsidRDefault="008979A0" w:rsidP="006F4A41">
      <w:pPr>
        <w:ind w:left="643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654"/>
        <w:gridCol w:w="222"/>
        <w:gridCol w:w="2221"/>
        <w:gridCol w:w="222"/>
      </w:tblGrid>
      <w:tr w:rsidR="008979A0" w:rsidRPr="008979A0" w14:paraId="1544F5C6" w14:textId="77777777" w:rsidTr="00927685"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243F26F7" w14:textId="77777777" w:rsidR="008979A0" w:rsidRPr="008979A0" w:rsidRDefault="008979A0" w:rsidP="006F4A41">
            <w:pPr>
              <w:tabs>
                <w:tab w:val="left" w:pos="1140"/>
              </w:tabs>
              <w:ind w:right="2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6A235" w14:textId="77777777" w:rsidR="008979A0" w:rsidRPr="008979A0" w:rsidRDefault="008979A0" w:rsidP="006F4A41">
            <w:pPr>
              <w:tabs>
                <w:tab w:val="left" w:pos="1140"/>
              </w:tabs>
              <w:ind w:right="28"/>
              <w:jc w:val="both"/>
              <w:rPr>
                <w:rFonts w:ascii="Arial" w:hAnsi="Arial" w:cs="Arial"/>
              </w:rPr>
            </w:pPr>
            <w:r w:rsidRPr="008979A0">
              <w:rPr>
                <w:rFonts w:ascii="Arial" w:hAnsi="Arial" w:cs="Arial"/>
                <w:sz w:val="22"/>
                <w:szCs w:val="22"/>
              </w:rPr>
              <w:t>Certificate of Attendance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81E0" w14:textId="77777777" w:rsidR="008979A0" w:rsidRPr="008979A0" w:rsidRDefault="008979A0" w:rsidP="006F4A41">
            <w:pPr>
              <w:tabs>
                <w:tab w:val="left" w:pos="1140"/>
              </w:tabs>
              <w:ind w:right="2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08582D" w14:textId="77777777" w:rsidR="008979A0" w:rsidRPr="008979A0" w:rsidRDefault="005511E0" w:rsidP="006F4A41">
            <w:pPr>
              <w:tabs>
                <w:tab w:val="left" w:leader="dot" w:pos="9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</w:t>
            </w:r>
            <w:r w:rsidR="008979A0" w:rsidRPr="008979A0">
              <w:rPr>
                <w:rFonts w:ascii="Arial" w:hAnsi="Arial" w:cs="Arial"/>
                <w:sz w:val="22"/>
                <w:szCs w:val="22"/>
              </w:rPr>
              <w:t xml:space="preserve"> Transcript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2B7C1A" w14:textId="77777777" w:rsidR="008979A0" w:rsidRPr="008979A0" w:rsidRDefault="008979A0" w:rsidP="006F4A41">
            <w:pPr>
              <w:tabs>
                <w:tab w:val="left" w:pos="1140"/>
              </w:tabs>
              <w:ind w:right="2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1955804" w14:textId="77777777" w:rsidR="008979A0" w:rsidRPr="008979A0" w:rsidRDefault="008979A0" w:rsidP="006F4A41">
      <w:pPr>
        <w:ind w:left="643"/>
        <w:jc w:val="both"/>
        <w:rPr>
          <w:rFonts w:ascii="Arial" w:hAnsi="Arial" w:cs="Arial"/>
          <w:b/>
          <w:sz w:val="22"/>
          <w:szCs w:val="22"/>
        </w:rPr>
      </w:pPr>
    </w:p>
    <w:p w14:paraId="295E55F0" w14:textId="77777777" w:rsidR="008979A0" w:rsidRPr="008979A0" w:rsidRDefault="008979A0" w:rsidP="008979A0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spacing w:line="480" w:lineRule="auto"/>
        <w:rPr>
          <w:rFonts w:ascii="Arial" w:hAnsi="Arial" w:cs="Arial"/>
          <w:sz w:val="22"/>
          <w:szCs w:val="22"/>
        </w:rPr>
      </w:pPr>
    </w:p>
    <w:p w14:paraId="2313B2C7" w14:textId="77777777" w:rsidR="008979A0" w:rsidRPr="008979A0" w:rsidRDefault="008979A0" w:rsidP="008979A0">
      <w:pPr>
        <w:tabs>
          <w:tab w:val="left" w:leader="dot" w:pos="10290"/>
        </w:tabs>
        <w:spacing w:line="360" w:lineRule="auto"/>
        <w:ind w:left="750"/>
        <w:rPr>
          <w:rFonts w:ascii="Arial" w:hAnsi="Arial" w:cs="Arial"/>
          <w:b/>
          <w:sz w:val="22"/>
          <w:szCs w:val="22"/>
        </w:rPr>
      </w:pPr>
    </w:p>
    <w:p w14:paraId="45BE46EC" w14:textId="77777777" w:rsidR="008979A0" w:rsidRPr="008979A0" w:rsidRDefault="008979A0" w:rsidP="008979A0">
      <w:pPr>
        <w:tabs>
          <w:tab w:val="left" w:leader="dot" w:pos="10290"/>
        </w:tabs>
        <w:spacing w:line="360" w:lineRule="auto"/>
        <w:ind w:left="750"/>
        <w:rPr>
          <w:rFonts w:ascii="Arial" w:hAnsi="Arial" w:cs="Arial"/>
          <w:b/>
          <w:sz w:val="22"/>
          <w:szCs w:val="22"/>
        </w:rPr>
      </w:pPr>
      <w:r w:rsidRPr="008979A0">
        <w:rPr>
          <w:rFonts w:ascii="Arial" w:hAnsi="Arial" w:cs="Arial"/>
          <w:b/>
          <w:sz w:val="22"/>
          <w:szCs w:val="22"/>
        </w:rPr>
        <w:t xml:space="preserve">How will the course be evaluated?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B0F8C" w:rsidRPr="008979A0" w14:paraId="6915868C" w14:textId="77777777" w:rsidTr="004B0F8C">
        <w:trPr>
          <w:trHeight w:val="432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</w:tcPr>
          <w:p w14:paraId="2FB3A247" w14:textId="77777777" w:rsidR="004B0F8C" w:rsidRDefault="004B0F8C" w:rsidP="00927685">
            <w:pPr>
              <w:tabs>
                <w:tab w:val="left" w:pos="1140"/>
              </w:tabs>
              <w:ind w:right="28"/>
              <w:rPr>
                <w:rFonts w:ascii="Arial" w:hAnsi="Arial" w:cs="Arial"/>
                <w:b/>
              </w:rPr>
            </w:pPr>
          </w:p>
          <w:p w14:paraId="19654FC4" w14:textId="77777777" w:rsidR="004B0F8C" w:rsidRDefault="004B0F8C" w:rsidP="00927685">
            <w:pPr>
              <w:tabs>
                <w:tab w:val="left" w:pos="1140"/>
              </w:tabs>
              <w:ind w:right="28"/>
              <w:rPr>
                <w:rFonts w:ascii="Arial" w:hAnsi="Arial" w:cs="Arial"/>
                <w:b/>
              </w:rPr>
            </w:pPr>
          </w:p>
          <w:p w14:paraId="5EB1E11A" w14:textId="77777777" w:rsidR="004B0F8C" w:rsidRPr="008979A0" w:rsidRDefault="004B0F8C" w:rsidP="00927685">
            <w:pPr>
              <w:tabs>
                <w:tab w:val="left" w:pos="1140"/>
              </w:tabs>
              <w:ind w:right="28"/>
              <w:rPr>
                <w:rFonts w:ascii="Arial" w:hAnsi="Arial" w:cs="Arial"/>
                <w:b/>
              </w:rPr>
            </w:pPr>
          </w:p>
        </w:tc>
      </w:tr>
    </w:tbl>
    <w:p w14:paraId="79D79C78" w14:textId="77777777" w:rsidR="008979A0" w:rsidRPr="008979A0" w:rsidRDefault="008979A0" w:rsidP="008979A0">
      <w:pPr>
        <w:tabs>
          <w:tab w:val="left" w:leader="dot" w:pos="9540"/>
        </w:tabs>
        <w:spacing w:line="480" w:lineRule="auto"/>
        <w:rPr>
          <w:rFonts w:ascii="Arial" w:hAnsi="Arial" w:cs="Arial"/>
          <w:sz w:val="22"/>
          <w:szCs w:val="22"/>
        </w:rPr>
      </w:pPr>
    </w:p>
    <w:p w14:paraId="5F9AB236" w14:textId="77777777" w:rsidR="008979A0" w:rsidRPr="008979A0" w:rsidRDefault="008979A0" w:rsidP="006F4A41">
      <w:pPr>
        <w:numPr>
          <w:ilvl w:val="0"/>
          <w:numId w:val="3"/>
        </w:numPr>
        <w:suppressAutoHyphens/>
        <w:ind w:left="643"/>
        <w:jc w:val="both"/>
        <w:rPr>
          <w:rFonts w:ascii="Arial" w:hAnsi="Arial" w:cs="Arial"/>
          <w:b/>
          <w:sz w:val="22"/>
          <w:szCs w:val="22"/>
        </w:rPr>
      </w:pPr>
      <w:r w:rsidRPr="008979A0">
        <w:rPr>
          <w:rFonts w:ascii="Arial" w:hAnsi="Arial" w:cs="Arial"/>
          <w:b/>
          <w:sz w:val="22"/>
          <w:szCs w:val="22"/>
        </w:rPr>
        <w:t>Costing</w:t>
      </w:r>
    </w:p>
    <w:p w14:paraId="4CB39CF4" w14:textId="77777777" w:rsidR="008B44C0" w:rsidRDefault="008B44C0" w:rsidP="006F4A41">
      <w:pPr>
        <w:ind w:left="643"/>
        <w:jc w:val="both"/>
        <w:rPr>
          <w:rFonts w:ascii="Arial" w:hAnsi="Arial" w:cs="Arial"/>
          <w:b/>
          <w:sz w:val="22"/>
          <w:szCs w:val="22"/>
        </w:rPr>
      </w:pPr>
    </w:p>
    <w:p w14:paraId="21992697" w14:textId="77777777" w:rsidR="008979A0" w:rsidRPr="008979A0" w:rsidRDefault="008979A0" w:rsidP="006F4A41">
      <w:pPr>
        <w:ind w:left="643"/>
        <w:jc w:val="both"/>
        <w:rPr>
          <w:rFonts w:ascii="Arial" w:hAnsi="Arial" w:cs="Arial"/>
          <w:b/>
          <w:sz w:val="22"/>
          <w:szCs w:val="22"/>
        </w:rPr>
      </w:pPr>
      <w:r w:rsidRPr="008979A0">
        <w:rPr>
          <w:rFonts w:ascii="Arial" w:hAnsi="Arial" w:cs="Arial"/>
          <w:b/>
          <w:sz w:val="22"/>
          <w:szCs w:val="22"/>
        </w:rPr>
        <w:t xml:space="preserve">State the proposed fee for the course, giving </w:t>
      </w:r>
      <w:r w:rsidR="00465B7E">
        <w:rPr>
          <w:rFonts w:ascii="Arial" w:hAnsi="Arial" w:cs="Arial"/>
          <w:b/>
          <w:sz w:val="22"/>
          <w:szCs w:val="22"/>
        </w:rPr>
        <w:t xml:space="preserve">reasons, and attach a signed </w:t>
      </w:r>
      <w:r w:rsidRPr="008979A0">
        <w:rPr>
          <w:rFonts w:ascii="Arial" w:hAnsi="Arial" w:cs="Arial"/>
          <w:b/>
          <w:sz w:val="22"/>
          <w:szCs w:val="22"/>
        </w:rPr>
        <w:t>C</w:t>
      </w:r>
      <w:r w:rsidR="00D07629">
        <w:rPr>
          <w:rFonts w:ascii="Arial" w:hAnsi="Arial" w:cs="Arial"/>
          <w:b/>
          <w:sz w:val="22"/>
          <w:szCs w:val="22"/>
        </w:rPr>
        <w:t xml:space="preserve">ardiff </w:t>
      </w:r>
      <w:r w:rsidR="00465B7E">
        <w:rPr>
          <w:rFonts w:ascii="Arial" w:hAnsi="Arial" w:cs="Arial"/>
          <w:b/>
          <w:sz w:val="22"/>
          <w:szCs w:val="22"/>
        </w:rPr>
        <w:t>M</w:t>
      </w:r>
      <w:r w:rsidR="00D07629">
        <w:rPr>
          <w:rFonts w:ascii="Arial" w:hAnsi="Arial" w:cs="Arial"/>
          <w:b/>
          <w:sz w:val="22"/>
          <w:szCs w:val="22"/>
        </w:rPr>
        <w:t xml:space="preserve">etropolitan </w:t>
      </w:r>
      <w:r w:rsidR="00465B7E">
        <w:rPr>
          <w:rFonts w:ascii="Arial" w:hAnsi="Arial" w:cs="Arial"/>
          <w:b/>
          <w:sz w:val="22"/>
          <w:szCs w:val="22"/>
        </w:rPr>
        <w:t>U</w:t>
      </w:r>
      <w:r w:rsidR="00D07629">
        <w:rPr>
          <w:rFonts w:ascii="Arial" w:hAnsi="Arial" w:cs="Arial"/>
          <w:b/>
          <w:sz w:val="22"/>
          <w:szCs w:val="22"/>
        </w:rPr>
        <w:t>niversity</w:t>
      </w:r>
      <w:r w:rsidRPr="008979A0">
        <w:rPr>
          <w:rFonts w:ascii="Arial" w:hAnsi="Arial" w:cs="Arial"/>
          <w:b/>
          <w:sz w:val="22"/>
          <w:szCs w:val="22"/>
        </w:rPr>
        <w:t xml:space="preserve"> Costing and Pricing form showing approval from Dean of School and </w:t>
      </w:r>
      <w:r w:rsidR="006E2E8E">
        <w:rPr>
          <w:rFonts w:ascii="Arial" w:hAnsi="Arial" w:cs="Arial"/>
          <w:b/>
          <w:sz w:val="22"/>
          <w:szCs w:val="22"/>
        </w:rPr>
        <w:t>Associate Dean</w:t>
      </w:r>
      <w:r w:rsidRPr="008979A0">
        <w:rPr>
          <w:rFonts w:ascii="Arial" w:hAnsi="Arial" w:cs="Arial"/>
          <w:b/>
          <w:sz w:val="22"/>
          <w:szCs w:val="22"/>
        </w:rPr>
        <w:t xml:space="preserve"> of Enterprise</w:t>
      </w:r>
      <w:r w:rsidR="004B0F8C">
        <w:rPr>
          <w:rFonts w:ascii="Arial" w:hAnsi="Arial" w:cs="Arial"/>
          <w:b/>
          <w:sz w:val="22"/>
          <w:szCs w:val="22"/>
        </w:rPr>
        <w:t>/Partnerships</w:t>
      </w:r>
      <w:r w:rsidRPr="008979A0">
        <w:rPr>
          <w:rFonts w:ascii="Arial" w:hAnsi="Arial" w:cs="Arial"/>
          <w:b/>
          <w:sz w:val="22"/>
          <w:szCs w:val="22"/>
        </w:rPr>
        <w:t>.</w:t>
      </w:r>
    </w:p>
    <w:p w14:paraId="0B6A428E" w14:textId="77777777" w:rsidR="008979A0" w:rsidRPr="008979A0" w:rsidRDefault="008979A0" w:rsidP="008979A0">
      <w:pPr>
        <w:ind w:left="643"/>
        <w:rPr>
          <w:rFonts w:ascii="Arial" w:hAnsi="Arial" w:cs="Arial"/>
          <w:b/>
          <w:sz w:val="16"/>
          <w:szCs w:val="16"/>
        </w:rPr>
      </w:pPr>
    </w:p>
    <w:p w14:paraId="0687F0F2" w14:textId="77777777" w:rsidR="008979A0" w:rsidRPr="008979A0" w:rsidRDefault="008979A0" w:rsidP="008979A0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spacing w:line="480" w:lineRule="auto"/>
        <w:rPr>
          <w:rFonts w:ascii="Arial" w:hAnsi="Arial" w:cs="Arial"/>
          <w:sz w:val="22"/>
          <w:szCs w:val="22"/>
        </w:rPr>
      </w:pPr>
    </w:p>
    <w:p w14:paraId="28331F99" w14:textId="77777777" w:rsidR="008979A0" w:rsidRDefault="008979A0" w:rsidP="008979A0">
      <w:pPr>
        <w:rPr>
          <w:rFonts w:ascii="Arial" w:hAnsi="Arial" w:cs="Arial"/>
          <w:sz w:val="22"/>
          <w:szCs w:val="22"/>
        </w:rPr>
      </w:pPr>
    </w:p>
    <w:p w14:paraId="4C500673" w14:textId="77777777" w:rsidR="00E178D3" w:rsidRPr="00BA0461" w:rsidRDefault="00E178D3" w:rsidP="008979A0">
      <w:pPr>
        <w:rPr>
          <w:rFonts w:ascii="Arial" w:hAnsi="Arial" w:cs="Arial"/>
          <w:sz w:val="22"/>
          <w:szCs w:val="22"/>
        </w:rPr>
      </w:pPr>
    </w:p>
    <w:p w14:paraId="351449C3" w14:textId="77777777" w:rsidR="008979A0" w:rsidRPr="008979A0" w:rsidRDefault="008979A0" w:rsidP="006F4A41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665E8B77" w14:textId="77777777" w:rsidR="008979A0" w:rsidRPr="008979A0" w:rsidRDefault="008979A0" w:rsidP="006F4A41">
      <w:pPr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8979A0">
        <w:rPr>
          <w:rFonts w:ascii="Arial" w:hAnsi="Arial" w:cs="Arial"/>
          <w:b/>
          <w:bCs/>
          <w:sz w:val="22"/>
          <w:szCs w:val="22"/>
        </w:rPr>
        <w:lastRenderedPageBreak/>
        <w:t>Any other support required, please specify</w:t>
      </w:r>
    </w:p>
    <w:p w14:paraId="541934F6" w14:textId="77777777" w:rsidR="008979A0" w:rsidRPr="008979A0" w:rsidRDefault="008979A0" w:rsidP="008979A0">
      <w:pPr>
        <w:ind w:left="709"/>
        <w:rPr>
          <w:rFonts w:ascii="Arial" w:hAnsi="Arial" w:cs="Arial"/>
          <w:b/>
          <w:bCs/>
          <w:sz w:val="16"/>
          <w:szCs w:val="16"/>
        </w:rPr>
      </w:pPr>
    </w:p>
    <w:p w14:paraId="6611AE50" w14:textId="77777777" w:rsidR="00236456" w:rsidRDefault="00236456" w:rsidP="008979A0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9540"/>
        </w:tabs>
        <w:spacing w:line="480" w:lineRule="auto"/>
        <w:rPr>
          <w:rFonts w:ascii="Arial" w:hAnsi="Arial" w:cs="Arial"/>
          <w:sz w:val="22"/>
          <w:szCs w:val="22"/>
        </w:rPr>
      </w:pPr>
    </w:p>
    <w:p w14:paraId="4F5910F2" w14:textId="77777777" w:rsidR="00336C1C" w:rsidRDefault="00336C1C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6EC049C" w14:textId="77777777" w:rsidR="008979A0" w:rsidRPr="008979A0" w:rsidRDefault="008979A0" w:rsidP="008979A0">
      <w:pPr>
        <w:ind w:left="709"/>
        <w:rPr>
          <w:rFonts w:ascii="Arial" w:hAnsi="Arial" w:cs="Arial"/>
          <w:b/>
          <w:bCs/>
          <w:sz w:val="22"/>
          <w:szCs w:val="22"/>
        </w:rPr>
      </w:pPr>
      <w:r w:rsidRPr="008979A0">
        <w:rPr>
          <w:rFonts w:ascii="Arial" w:hAnsi="Arial" w:cs="Arial"/>
          <w:b/>
          <w:bCs/>
          <w:sz w:val="22"/>
          <w:szCs w:val="22"/>
        </w:rPr>
        <w:t>SIGNATURES</w:t>
      </w:r>
    </w:p>
    <w:p w14:paraId="47798F57" w14:textId="77777777" w:rsidR="008979A0" w:rsidRPr="008979A0" w:rsidRDefault="008979A0" w:rsidP="00236456">
      <w:pPr>
        <w:ind w:firstLine="765"/>
        <w:rPr>
          <w:rFonts w:ascii="Arial" w:hAnsi="Arial" w:cs="Arial"/>
          <w:sz w:val="22"/>
          <w:szCs w:val="22"/>
        </w:rPr>
      </w:pPr>
    </w:p>
    <w:p w14:paraId="1D7CDF10" w14:textId="77777777" w:rsidR="008979A0" w:rsidRPr="008979A0" w:rsidRDefault="00236456" w:rsidP="008979A0">
      <w:pPr>
        <w:ind w:firstLine="76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Signature of Course Proposer:</w:t>
      </w:r>
    </w:p>
    <w:p w14:paraId="5A863636" w14:textId="77777777" w:rsidR="008979A0" w:rsidRPr="008979A0" w:rsidRDefault="008979A0" w:rsidP="008979A0">
      <w:pPr>
        <w:tabs>
          <w:tab w:val="left" w:leader="dot" w:pos="8505"/>
        </w:tabs>
        <w:ind w:firstLine="765"/>
        <w:rPr>
          <w:rFonts w:ascii="Arial" w:hAnsi="Arial" w:cs="Arial"/>
          <w:sz w:val="22"/>
          <w:szCs w:val="22"/>
        </w:rPr>
      </w:pPr>
    </w:p>
    <w:p w14:paraId="69DAA7CE" w14:textId="77777777" w:rsidR="008979A0" w:rsidRPr="008979A0" w:rsidRDefault="008979A0" w:rsidP="008979A0">
      <w:pPr>
        <w:tabs>
          <w:tab w:val="left" w:leader="dot" w:pos="9540"/>
        </w:tabs>
        <w:ind w:firstLine="765"/>
        <w:rPr>
          <w:rFonts w:ascii="Arial" w:hAnsi="Arial" w:cs="Arial"/>
          <w:sz w:val="22"/>
          <w:szCs w:val="22"/>
        </w:rPr>
      </w:pPr>
      <w:r w:rsidRPr="008979A0">
        <w:rPr>
          <w:rFonts w:ascii="Arial" w:hAnsi="Arial" w:cs="Arial"/>
          <w:sz w:val="22"/>
          <w:szCs w:val="22"/>
        </w:rPr>
        <w:t xml:space="preserve">Name: </w:t>
      </w:r>
    </w:p>
    <w:p w14:paraId="04648326" w14:textId="77777777" w:rsidR="008979A0" w:rsidRPr="008979A0" w:rsidRDefault="008979A0" w:rsidP="008979A0">
      <w:pPr>
        <w:tabs>
          <w:tab w:val="left" w:leader="dot" w:pos="9540"/>
        </w:tabs>
        <w:ind w:firstLine="765"/>
        <w:rPr>
          <w:rFonts w:ascii="Arial" w:hAnsi="Arial" w:cs="Arial"/>
          <w:sz w:val="22"/>
          <w:szCs w:val="22"/>
        </w:rPr>
      </w:pPr>
    </w:p>
    <w:p w14:paraId="1F07FF34" w14:textId="77777777" w:rsidR="008979A0" w:rsidRPr="008979A0" w:rsidRDefault="008979A0" w:rsidP="008979A0">
      <w:pPr>
        <w:tabs>
          <w:tab w:val="left" w:leader="dot" w:pos="9540"/>
        </w:tabs>
        <w:ind w:firstLine="765"/>
        <w:rPr>
          <w:rFonts w:ascii="Arial" w:hAnsi="Arial" w:cs="Arial"/>
          <w:sz w:val="22"/>
          <w:szCs w:val="22"/>
        </w:rPr>
      </w:pPr>
    </w:p>
    <w:p w14:paraId="10D642CA" w14:textId="77777777" w:rsidR="008979A0" w:rsidRPr="008979A0" w:rsidRDefault="008979A0" w:rsidP="008979A0">
      <w:pPr>
        <w:tabs>
          <w:tab w:val="left" w:leader="dot" w:pos="5103"/>
          <w:tab w:val="left" w:pos="5387"/>
          <w:tab w:val="left" w:leader="dot" w:pos="9540"/>
        </w:tabs>
        <w:ind w:firstLine="765"/>
        <w:rPr>
          <w:rFonts w:ascii="Arial" w:hAnsi="Arial" w:cs="Arial"/>
          <w:sz w:val="22"/>
          <w:szCs w:val="22"/>
        </w:rPr>
      </w:pPr>
      <w:r w:rsidRPr="008979A0">
        <w:rPr>
          <w:rFonts w:ascii="Arial" w:hAnsi="Arial" w:cs="Arial"/>
          <w:sz w:val="22"/>
          <w:szCs w:val="22"/>
        </w:rPr>
        <w:t>Signature:                                                 Date:</w:t>
      </w:r>
    </w:p>
    <w:p w14:paraId="06CCEB25" w14:textId="77777777" w:rsidR="008979A0" w:rsidRPr="008979A0" w:rsidRDefault="008979A0" w:rsidP="008979A0">
      <w:pPr>
        <w:ind w:firstLine="765"/>
        <w:rPr>
          <w:rFonts w:ascii="Arial" w:hAnsi="Arial" w:cs="Arial"/>
          <w:b/>
          <w:sz w:val="22"/>
          <w:szCs w:val="22"/>
        </w:rPr>
      </w:pPr>
    </w:p>
    <w:p w14:paraId="7E65A0E9" w14:textId="77777777" w:rsidR="008979A0" w:rsidRPr="008979A0" w:rsidRDefault="008979A0" w:rsidP="008979A0">
      <w:pPr>
        <w:ind w:firstLine="765"/>
        <w:rPr>
          <w:rFonts w:ascii="Arial" w:hAnsi="Arial" w:cs="Arial"/>
          <w:b/>
          <w:sz w:val="22"/>
          <w:szCs w:val="22"/>
        </w:rPr>
      </w:pPr>
    </w:p>
    <w:p w14:paraId="1BDB0CDF" w14:textId="77777777" w:rsidR="008979A0" w:rsidRPr="008979A0" w:rsidRDefault="006E2E8E" w:rsidP="008979A0">
      <w:pPr>
        <w:ind w:firstLine="76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Signature of Associate Dean</w:t>
      </w:r>
      <w:r w:rsidR="008979A0" w:rsidRPr="008979A0">
        <w:rPr>
          <w:rFonts w:ascii="Arial" w:hAnsi="Arial" w:cs="Arial"/>
          <w:b/>
          <w:sz w:val="22"/>
          <w:szCs w:val="22"/>
        </w:rPr>
        <w:t xml:space="preserve"> of Enterprise</w:t>
      </w:r>
      <w:r w:rsidR="004B0F8C">
        <w:rPr>
          <w:rFonts w:ascii="Arial" w:hAnsi="Arial" w:cs="Arial"/>
          <w:b/>
          <w:sz w:val="22"/>
          <w:szCs w:val="22"/>
        </w:rPr>
        <w:t>/Partnerships</w:t>
      </w:r>
    </w:p>
    <w:p w14:paraId="3D89952A" w14:textId="77777777" w:rsidR="008979A0" w:rsidRPr="008979A0" w:rsidRDefault="008979A0" w:rsidP="008979A0">
      <w:pPr>
        <w:ind w:firstLine="765"/>
        <w:rPr>
          <w:rFonts w:ascii="Arial" w:hAnsi="Arial" w:cs="Arial"/>
          <w:b/>
          <w:sz w:val="22"/>
          <w:szCs w:val="22"/>
        </w:rPr>
      </w:pPr>
    </w:p>
    <w:p w14:paraId="622C310A" w14:textId="77777777" w:rsidR="008979A0" w:rsidRPr="008979A0" w:rsidRDefault="008979A0" w:rsidP="008979A0">
      <w:pPr>
        <w:ind w:firstLine="765"/>
        <w:rPr>
          <w:rFonts w:ascii="Arial" w:hAnsi="Arial" w:cs="Arial"/>
          <w:sz w:val="22"/>
          <w:szCs w:val="22"/>
        </w:rPr>
      </w:pPr>
      <w:r w:rsidRPr="008979A0">
        <w:rPr>
          <w:rFonts w:ascii="Arial" w:hAnsi="Arial" w:cs="Arial"/>
          <w:sz w:val="22"/>
          <w:szCs w:val="22"/>
        </w:rPr>
        <w:t>(</w:t>
      </w:r>
      <w:r w:rsidRPr="008979A0">
        <w:rPr>
          <w:rFonts w:ascii="Arial" w:hAnsi="Arial" w:cs="Arial"/>
          <w:i/>
          <w:sz w:val="22"/>
          <w:szCs w:val="22"/>
        </w:rPr>
        <w:t>Signifying support of the course and commitment of necessary resources</w:t>
      </w:r>
      <w:r w:rsidRPr="008979A0">
        <w:rPr>
          <w:rFonts w:ascii="Arial" w:hAnsi="Arial" w:cs="Arial"/>
          <w:sz w:val="22"/>
          <w:szCs w:val="22"/>
        </w:rPr>
        <w:t>).</w:t>
      </w:r>
    </w:p>
    <w:p w14:paraId="54624318" w14:textId="77777777" w:rsidR="008979A0" w:rsidRPr="008979A0" w:rsidRDefault="008979A0" w:rsidP="008979A0">
      <w:pPr>
        <w:ind w:firstLine="765"/>
        <w:rPr>
          <w:rFonts w:ascii="Arial" w:hAnsi="Arial" w:cs="Arial"/>
          <w:sz w:val="22"/>
          <w:szCs w:val="22"/>
        </w:rPr>
      </w:pPr>
    </w:p>
    <w:p w14:paraId="58B4D03A" w14:textId="77777777" w:rsidR="008979A0" w:rsidRPr="008979A0" w:rsidRDefault="008979A0" w:rsidP="008979A0">
      <w:pPr>
        <w:tabs>
          <w:tab w:val="left" w:leader="dot" w:pos="8505"/>
        </w:tabs>
        <w:ind w:firstLine="765"/>
        <w:rPr>
          <w:rFonts w:ascii="Arial" w:hAnsi="Arial" w:cs="Arial"/>
          <w:sz w:val="22"/>
          <w:szCs w:val="22"/>
        </w:rPr>
      </w:pPr>
    </w:p>
    <w:p w14:paraId="2BA5191D" w14:textId="77777777" w:rsidR="008979A0" w:rsidRPr="008979A0" w:rsidRDefault="008979A0" w:rsidP="008979A0">
      <w:pPr>
        <w:tabs>
          <w:tab w:val="left" w:leader="dot" w:pos="9540"/>
        </w:tabs>
        <w:ind w:firstLine="765"/>
        <w:rPr>
          <w:rFonts w:ascii="Arial" w:hAnsi="Arial" w:cs="Arial"/>
          <w:sz w:val="22"/>
          <w:szCs w:val="22"/>
        </w:rPr>
      </w:pPr>
      <w:r w:rsidRPr="008979A0">
        <w:rPr>
          <w:rFonts w:ascii="Arial" w:hAnsi="Arial" w:cs="Arial"/>
          <w:sz w:val="22"/>
          <w:szCs w:val="22"/>
        </w:rPr>
        <w:t xml:space="preserve">Name: </w:t>
      </w:r>
    </w:p>
    <w:p w14:paraId="77C1316B" w14:textId="77777777" w:rsidR="008979A0" w:rsidRPr="008979A0" w:rsidRDefault="008979A0" w:rsidP="008979A0">
      <w:pPr>
        <w:tabs>
          <w:tab w:val="left" w:leader="dot" w:pos="9540"/>
        </w:tabs>
        <w:ind w:firstLine="765"/>
        <w:rPr>
          <w:rFonts w:ascii="Arial" w:hAnsi="Arial" w:cs="Arial"/>
          <w:sz w:val="22"/>
          <w:szCs w:val="22"/>
        </w:rPr>
      </w:pPr>
    </w:p>
    <w:p w14:paraId="4991C570" w14:textId="77777777" w:rsidR="008979A0" w:rsidRPr="008979A0" w:rsidRDefault="008979A0" w:rsidP="008979A0">
      <w:pPr>
        <w:tabs>
          <w:tab w:val="left" w:leader="dot" w:pos="9540"/>
        </w:tabs>
        <w:ind w:firstLine="765"/>
        <w:rPr>
          <w:rFonts w:ascii="Arial" w:hAnsi="Arial" w:cs="Arial"/>
          <w:sz w:val="22"/>
          <w:szCs w:val="22"/>
        </w:rPr>
      </w:pPr>
    </w:p>
    <w:p w14:paraId="7850455B" w14:textId="77777777" w:rsidR="008979A0" w:rsidRPr="008979A0" w:rsidRDefault="008979A0" w:rsidP="008979A0">
      <w:pPr>
        <w:tabs>
          <w:tab w:val="left" w:leader="dot" w:pos="5103"/>
          <w:tab w:val="left" w:pos="5387"/>
          <w:tab w:val="left" w:leader="dot" w:pos="9540"/>
        </w:tabs>
        <w:ind w:firstLine="765"/>
        <w:rPr>
          <w:rFonts w:ascii="Arial" w:hAnsi="Arial" w:cs="Arial"/>
          <w:sz w:val="22"/>
          <w:szCs w:val="22"/>
        </w:rPr>
      </w:pPr>
      <w:r w:rsidRPr="008979A0">
        <w:rPr>
          <w:rFonts w:ascii="Arial" w:hAnsi="Arial" w:cs="Arial"/>
          <w:sz w:val="22"/>
          <w:szCs w:val="22"/>
        </w:rPr>
        <w:t xml:space="preserve">Signature:                                                Date: </w:t>
      </w:r>
    </w:p>
    <w:p w14:paraId="3A81B4F0" w14:textId="77777777" w:rsidR="008979A0" w:rsidRPr="008979A0" w:rsidRDefault="008979A0" w:rsidP="008979A0">
      <w:pPr>
        <w:ind w:firstLine="765"/>
        <w:rPr>
          <w:rFonts w:ascii="Arial" w:hAnsi="Arial" w:cs="Arial"/>
          <w:b/>
          <w:sz w:val="22"/>
          <w:szCs w:val="22"/>
        </w:rPr>
      </w:pPr>
    </w:p>
    <w:p w14:paraId="1D071EDA" w14:textId="77777777" w:rsidR="008979A0" w:rsidRPr="008979A0" w:rsidRDefault="008979A0" w:rsidP="008979A0">
      <w:pPr>
        <w:tabs>
          <w:tab w:val="left" w:leader="dot" w:pos="9540"/>
        </w:tabs>
        <w:ind w:firstLine="765"/>
        <w:rPr>
          <w:rFonts w:ascii="Arial" w:hAnsi="Arial" w:cs="Arial"/>
          <w:sz w:val="22"/>
          <w:szCs w:val="22"/>
        </w:rPr>
      </w:pPr>
    </w:p>
    <w:p w14:paraId="3537457F" w14:textId="77777777" w:rsidR="008979A0" w:rsidRPr="008979A0" w:rsidRDefault="008979A0" w:rsidP="00236456">
      <w:pPr>
        <w:tabs>
          <w:tab w:val="left" w:leader="dot" w:pos="5103"/>
          <w:tab w:val="left" w:pos="5387"/>
          <w:tab w:val="left" w:leader="dot" w:pos="9540"/>
        </w:tabs>
        <w:ind w:left="851"/>
        <w:rPr>
          <w:rFonts w:ascii="Arial" w:hAnsi="Arial" w:cs="Arial"/>
          <w:sz w:val="22"/>
          <w:szCs w:val="22"/>
        </w:rPr>
      </w:pPr>
    </w:p>
    <w:p w14:paraId="2471EABC" w14:textId="77777777" w:rsidR="008979A0" w:rsidRPr="008979A0" w:rsidRDefault="008979A0" w:rsidP="008979A0">
      <w:pPr>
        <w:ind w:firstLine="765"/>
        <w:rPr>
          <w:rFonts w:ascii="Arial" w:hAnsi="Arial" w:cs="Arial"/>
          <w:b/>
          <w:sz w:val="22"/>
          <w:szCs w:val="22"/>
        </w:rPr>
      </w:pPr>
      <w:r w:rsidRPr="008979A0">
        <w:rPr>
          <w:rFonts w:ascii="Arial" w:hAnsi="Arial" w:cs="Arial"/>
          <w:b/>
          <w:sz w:val="22"/>
          <w:szCs w:val="22"/>
        </w:rPr>
        <w:t>Signature of Dean of School</w:t>
      </w:r>
    </w:p>
    <w:p w14:paraId="414700B8" w14:textId="77777777" w:rsidR="008979A0" w:rsidRPr="008979A0" w:rsidRDefault="008979A0" w:rsidP="008979A0">
      <w:pPr>
        <w:ind w:firstLine="765"/>
        <w:rPr>
          <w:rFonts w:ascii="Arial" w:hAnsi="Arial" w:cs="Arial"/>
          <w:b/>
          <w:sz w:val="22"/>
          <w:szCs w:val="22"/>
        </w:rPr>
      </w:pPr>
    </w:p>
    <w:p w14:paraId="5BF36530" w14:textId="77777777" w:rsidR="008979A0" w:rsidRPr="008979A0" w:rsidRDefault="008979A0" w:rsidP="008979A0">
      <w:pPr>
        <w:ind w:firstLine="765"/>
        <w:rPr>
          <w:rFonts w:ascii="Arial" w:hAnsi="Arial" w:cs="Arial"/>
          <w:sz w:val="22"/>
          <w:szCs w:val="22"/>
        </w:rPr>
      </w:pPr>
      <w:r w:rsidRPr="008979A0">
        <w:rPr>
          <w:rFonts w:ascii="Arial" w:hAnsi="Arial" w:cs="Arial"/>
          <w:sz w:val="22"/>
          <w:szCs w:val="22"/>
        </w:rPr>
        <w:t>(</w:t>
      </w:r>
      <w:r w:rsidRPr="008979A0">
        <w:rPr>
          <w:rFonts w:ascii="Arial" w:hAnsi="Arial" w:cs="Arial"/>
          <w:i/>
          <w:sz w:val="22"/>
          <w:szCs w:val="22"/>
        </w:rPr>
        <w:t>Signifying support of the course and commitment of necessary resources</w:t>
      </w:r>
      <w:r w:rsidRPr="008979A0">
        <w:rPr>
          <w:rFonts w:ascii="Arial" w:hAnsi="Arial" w:cs="Arial"/>
          <w:sz w:val="22"/>
          <w:szCs w:val="22"/>
        </w:rPr>
        <w:t>).</w:t>
      </w:r>
    </w:p>
    <w:p w14:paraId="237DD42E" w14:textId="77777777" w:rsidR="008979A0" w:rsidRPr="008979A0" w:rsidRDefault="008979A0" w:rsidP="008979A0">
      <w:pPr>
        <w:ind w:firstLine="765"/>
        <w:rPr>
          <w:rFonts w:ascii="Arial" w:hAnsi="Arial" w:cs="Arial"/>
          <w:sz w:val="22"/>
          <w:szCs w:val="22"/>
        </w:rPr>
      </w:pPr>
    </w:p>
    <w:p w14:paraId="2D41B836" w14:textId="77777777" w:rsidR="008979A0" w:rsidRPr="008979A0" w:rsidRDefault="008979A0" w:rsidP="008979A0">
      <w:pPr>
        <w:tabs>
          <w:tab w:val="left" w:leader="dot" w:pos="8505"/>
        </w:tabs>
        <w:ind w:firstLine="765"/>
        <w:rPr>
          <w:rFonts w:ascii="Arial" w:hAnsi="Arial" w:cs="Arial"/>
          <w:sz w:val="22"/>
          <w:szCs w:val="22"/>
        </w:rPr>
      </w:pPr>
    </w:p>
    <w:p w14:paraId="4D44BEBE" w14:textId="77777777" w:rsidR="008979A0" w:rsidRPr="008979A0" w:rsidRDefault="008979A0" w:rsidP="008979A0">
      <w:pPr>
        <w:tabs>
          <w:tab w:val="left" w:leader="dot" w:pos="9540"/>
        </w:tabs>
        <w:ind w:firstLine="765"/>
        <w:rPr>
          <w:rFonts w:ascii="Arial" w:hAnsi="Arial" w:cs="Arial"/>
          <w:sz w:val="22"/>
          <w:szCs w:val="22"/>
        </w:rPr>
      </w:pPr>
      <w:r w:rsidRPr="008979A0">
        <w:rPr>
          <w:rFonts w:ascii="Arial" w:hAnsi="Arial" w:cs="Arial"/>
          <w:sz w:val="22"/>
          <w:szCs w:val="22"/>
        </w:rPr>
        <w:t xml:space="preserve">Name: </w:t>
      </w:r>
    </w:p>
    <w:p w14:paraId="615651AB" w14:textId="77777777" w:rsidR="008979A0" w:rsidRPr="008979A0" w:rsidRDefault="008979A0" w:rsidP="008979A0">
      <w:pPr>
        <w:tabs>
          <w:tab w:val="left" w:leader="dot" w:pos="9540"/>
        </w:tabs>
        <w:ind w:firstLine="765"/>
        <w:rPr>
          <w:rFonts w:ascii="Arial" w:hAnsi="Arial" w:cs="Arial"/>
          <w:sz w:val="22"/>
          <w:szCs w:val="22"/>
        </w:rPr>
      </w:pPr>
    </w:p>
    <w:p w14:paraId="4787F45F" w14:textId="77777777" w:rsidR="008979A0" w:rsidRPr="008979A0" w:rsidRDefault="008979A0" w:rsidP="008979A0">
      <w:pPr>
        <w:tabs>
          <w:tab w:val="left" w:leader="dot" w:pos="9540"/>
        </w:tabs>
        <w:ind w:firstLine="765"/>
        <w:rPr>
          <w:rFonts w:ascii="Arial" w:hAnsi="Arial" w:cs="Arial"/>
          <w:sz w:val="22"/>
          <w:szCs w:val="22"/>
        </w:rPr>
      </w:pPr>
    </w:p>
    <w:p w14:paraId="45B6C5E4" w14:textId="77777777" w:rsidR="008979A0" w:rsidRDefault="008979A0" w:rsidP="008979A0">
      <w:pPr>
        <w:tabs>
          <w:tab w:val="left" w:pos="0"/>
          <w:tab w:val="left" w:leader="dot" w:pos="5103"/>
          <w:tab w:val="left" w:pos="5387"/>
          <w:tab w:val="left" w:leader="dot" w:pos="9540"/>
        </w:tabs>
        <w:ind w:firstLine="765"/>
        <w:rPr>
          <w:rFonts w:ascii="Arial" w:hAnsi="Arial" w:cs="Arial"/>
          <w:sz w:val="22"/>
          <w:szCs w:val="22"/>
        </w:rPr>
      </w:pPr>
      <w:r w:rsidRPr="008979A0">
        <w:rPr>
          <w:rFonts w:ascii="Arial" w:hAnsi="Arial" w:cs="Arial"/>
          <w:sz w:val="22"/>
          <w:szCs w:val="22"/>
        </w:rPr>
        <w:t xml:space="preserve">Signature:                   </w:t>
      </w:r>
      <w:r w:rsidR="006E2E8E">
        <w:rPr>
          <w:rFonts w:ascii="Arial" w:hAnsi="Arial" w:cs="Arial"/>
          <w:sz w:val="22"/>
          <w:szCs w:val="22"/>
        </w:rPr>
        <w:t xml:space="preserve">                          Date:</w:t>
      </w:r>
    </w:p>
    <w:p w14:paraId="0FD28C74" w14:textId="77777777" w:rsidR="009E3C7A" w:rsidRDefault="009E3C7A" w:rsidP="008979A0">
      <w:pPr>
        <w:tabs>
          <w:tab w:val="left" w:pos="0"/>
          <w:tab w:val="left" w:leader="dot" w:pos="5103"/>
          <w:tab w:val="left" w:pos="5387"/>
          <w:tab w:val="left" w:leader="dot" w:pos="9540"/>
        </w:tabs>
        <w:ind w:firstLine="765"/>
        <w:rPr>
          <w:rFonts w:ascii="Arial" w:hAnsi="Arial" w:cs="Arial"/>
          <w:sz w:val="22"/>
          <w:szCs w:val="22"/>
        </w:rPr>
      </w:pPr>
    </w:p>
    <w:p w14:paraId="1B6302B4" w14:textId="77777777" w:rsidR="009E3C7A" w:rsidRDefault="009E3C7A" w:rsidP="008979A0">
      <w:pPr>
        <w:tabs>
          <w:tab w:val="left" w:pos="0"/>
          <w:tab w:val="left" w:leader="dot" w:pos="5103"/>
          <w:tab w:val="left" w:pos="5387"/>
          <w:tab w:val="left" w:leader="dot" w:pos="9540"/>
        </w:tabs>
        <w:ind w:firstLine="765"/>
        <w:rPr>
          <w:rFonts w:ascii="Arial" w:hAnsi="Arial" w:cs="Arial"/>
          <w:sz w:val="22"/>
          <w:szCs w:val="22"/>
        </w:rPr>
      </w:pPr>
    </w:p>
    <w:p w14:paraId="406B6E96" w14:textId="77777777" w:rsidR="009E3C7A" w:rsidRDefault="009E3C7A" w:rsidP="008979A0">
      <w:pPr>
        <w:tabs>
          <w:tab w:val="left" w:pos="0"/>
          <w:tab w:val="left" w:leader="dot" w:pos="5103"/>
          <w:tab w:val="left" w:pos="5387"/>
          <w:tab w:val="left" w:leader="dot" w:pos="9540"/>
        </w:tabs>
        <w:ind w:firstLine="765"/>
        <w:rPr>
          <w:rFonts w:ascii="Arial" w:hAnsi="Arial" w:cs="Arial"/>
          <w:sz w:val="22"/>
          <w:szCs w:val="22"/>
        </w:rPr>
      </w:pPr>
    </w:p>
    <w:p w14:paraId="747E36FF" w14:textId="77777777" w:rsidR="009E3C7A" w:rsidRDefault="009E3C7A" w:rsidP="008979A0">
      <w:pPr>
        <w:tabs>
          <w:tab w:val="left" w:pos="0"/>
          <w:tab w:val="left" w:leader="dot" w:pos="5103"/>
          <w:tab w:val="left" w:pos="5387"/>
          <w:tab w:val="left" w:leader="dot" w:pos="9540"/>
        </w:tabs>
        <w:ind w:firstLine="765"/>
        <w:rPr>
          <w:rFonts w:ascii="Arial" w:hAnsi="Arial" w:cs="Arial"/>
          <w:sz w:val="22"/>
          <w:szCs w:val="22"/>
        </w:rPr>
      </w:pPr>
    </w:p>
    <w:p w14:paraId="2910D1EB" w14:textId="77777777" w:rsidR="009E3C7A" w:rsidRDefault="009E3C7A" w:rsidP="008979A0">
      <w:pPr>
        <w:tabs>
          <w:tab w:val="left" w:pos="0"/>
          <w:tab w:val="left" w:leader="dot" w:pos="5103"/>
          <w:tab w:val="left" w:pos="5387"/>
          <w:tab w:val="left" w:leader="dot" w:pos="9540"/>
        </w:tabs>
        <w:ind w:firstLine="7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Send to:</w:t>
      </w:r>
    </w:p>
    <w:p w14:paraId="0551F2D3" w14:textId="77777777" w:rsidR="009E3C7A" w:rsidRDefault="009E3C7A" w:rsidP="008979A0">
      <w:pPr>
        <w:tabs>
          <w:tab w:val="left" w:pos="0"/>
          <w:tab w:val="left" w:leader="dot" w:pos="5103"/>
          <w:tab w:val="left" w:pos="5387"/>
          <w:tab w:val="left" w:leader="dot" w:pos="9540"/>
        </w:tabs>
        <w:ind w:firstLine="765"/>
        <w:rPr>
          <w:rFonts w:ascii="Arial" w:hAnsi="Arial" w:cs="Arial"/>
          <w:sz w:val="22"/>
          <w:szCs w:val="22"/>
        </w:rPr>
      </w:pPr>
    </w:p>
    <w:p w14:paraId="33DD42F3" w14:textId="77777777" w:rsidR="006E2E8E" w:rsidRDefault="006E2E8E" w:rsidP="008979A0">
      <w:pPr>
        <w:tabs>
          <w:tab w:val="left" w:pos="0"/>
          <w:tab w:val="left" w:leader="dot" w:pos="5103"/>
          <w:tab w:val="left" w:pos="5387"/>
          <w:tab w:val="left" w:leader="dot" w:pos="9540"/>
        </w:tabs>
        <w:ind w:firstLine="765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Email: </w:t>
      </w:r>
      <w:hyperlink r:id="rId12" w:history="1">
        <w:r w:rsidR="003C7F3B">
          <w:rPr>
            <w:rStyle w:val="Hyperlink"/>
            <w:rFonts w:ascii="Arial" w:hAnsi="Arial" w:cs="Arial"/>
            <w:sz w:val="22"/>
            <w:szCs w:val="22"/>
            <w:lang w:val="it-IT"/>
          </w:rPr>
          <w:t>qed</w:t>
        </w:r>
        <w:r w:rsidR="003C7F3B" w:rsidRPr="00FA2486">
          <w:rPr>
            <w:rStyle w:val="Hyperlink"/>
            <w:rFonts w:ascii="Arial" w:hAnsi="Arial" w:cs="Arial"/>
            <w:sz w:val="22"/>
            <w:szCs w:val="22"/>
            <w:lang w:val="it-IT"/>
          </w:rPr>
          <w:t>@cardiffmet.ac.uk</w:t>
        </w:r>
      </w:hyperlink>
    </w:p>
    <w:p w14:paraId="4A5E23E4" w14:textId="77777777" w:rsidR="009E3C7A" w:rsidRDefault="005620D6" w:rsidP="008979A0">
      <w:pPr>
        <w:tabs>
          <w:tab w:val="left" w:pos="0"/>
          <w:tab w:val="left" w:leader="dot" w:pos="5103"/>
          <w:tab w:val="left" w:pos="5387"/>
          <w:tab w:val="left" w:leader="dot" w:pos="9540"/>
        </w:tabs>
        <w:ind w:firstLine="7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 - 029 2020 15</w:t>
      </w:r>
      <w:r w:rsidR="006E2E8E">
        <w:rPr>
          <w:rFonts w:ascii="Arial" w:hAnsi="Arial" w:cs="Arial"/>
          <w:sz w:val="22"/>
          <w:szCs w:val="22"/>
        </w:rPr>
        <w:t>59</w:t>
      </w:r>
    </w:p>
    <w:sectPr w:rsidR="009E3C7A" w:rsidSect="008979A0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A338" w14:textId="77777777" w:rsidR="004C6DD1" w:rsidRDefault="004C6DD1" w:rsidP="006378C4">
      <w:r>
        <w:separator/>
      </w:r>
    </w:p>
  </w:endnote>
  <w:endnote w:type="continuationSeparator" w:id="0">
    <w:p w14:paraId="76E955A7" w14:textId="77777777" w:rsidR="004C6DD1" w:rsidRDefault="004C6DD1" w:rsidP="0063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788E" w14:textId="77777777" w:rsidR="006378C4" w:rsidRDefault="006378C4" w:rsidP="006378C4">
    <w:pPr>
      <w:pStyle w:val="Footer"/>
      <w:jc w:val="center"/>
    </w:pPr>
  </w:p>
  <w:p w14:paraId="4748A33F" w14:textId="77777777" w:rsidR="006378C4" w:rsidRPr="003255AA" w:rsidRDefault="004F5255" w:rsidP="006378C4">
    <w:pPr>
      <w:pStyle w:val="Footer"/>
      <w:ind w:right="360"/>
      <w:jc w:val="center"/>
      <w:rPr>
        <w:rFonts w:cs="Arial"/>
        <w:sz w:val="16"/>
        <w:szCs w:val="16"/>
        <w:lang w:val="en-GB"/>
      </w:rPr>
    </w:pPr>
    <w:r>
      <w:rPr>
        <w:rFonts w:cs="Arial"/>
        <w:sz w:val="16"/>
        <w:szCs w:val="16"/>
      </w:rPr>
      <w:t xml:space="preserve">Academic Handbook </w:t>
    </w:r>
    <w:r w:rsidR="006378C4">
      <w:rPr>
        <w:rFonts w:cs="Arial"/>
        <w:sz w:val="16"/>
        <w:szCs w:val="16"/>
      </w:rPr>
      <w:t>20</w:t>
    </w:r>
    <w:r w:rsidR="00CB006D">
      <w:rPr>
        <w:rFonts w:cs="Arial"/>
        <w:sz w:val="16"/>
        <w:szCs w:val="16"/>
        <w:lang w:val="en-GB"/>
      </w:rPr>
      <w:t>2</w:t>
    </w:r>
    <w:r w:rsidR="00F2378C">
      <w:rPr>
        <w:rFonts w:cs="Arial"/>
        <w:sz w:val="16"/>
        <w:szCs w:val="16"/>
        <w:lang w:val="en-GB"/>
      </w:rPr>
      <w:t>5</w:t>
    </w:r>
    <w:r w:rsidR="005511E0">
      <w:rPr>
        <w:rFonts w:cs="Arial"/>
        <w:sz w:val="16"/>
        <w:szCs w:val="16"/>
      </w:rPr>
      <w:t>/</w:t>
    </w:r>
    <w:r w:rsidR="0067744A">
      <w:rPr>
        <w:rFonts w:cs="Arial"/>
        <w:sz w:val="16"/>
        <w:szCs w:val="16"/>
        <w:lang w:val="en-GB"/>
      </w:rPr>
      <w:t>2</w:t>
    </w:r>
    <w:r w:rsidR="00F2378C">
      <w:rPr>
        <w:rFonts w:cs="Arial"/>
        <w:sz w:val="16"/>
        <w:szCs w:val="16"/>
        <w:lang w:val="en-GB"/>
      </w:rPr>
      <w:t>6</w:t>
    </w:r>
    <w:r w:rsidR="006378C4">
      <w:rPr>
        <w:rFonts w:cs="Arial"/>
        <w:sz w:val="16"/>
        <w:szCs w:val="16"/>
      </w:rPr>
      <w:t xml:space="preserve"> – Volume 2</w:t>
    </w:r>
    <w:r w:rsidR="005775DB">
      <w:rPr>
        <w:rFonts w:cs="Arial"/>
        <w:sz w:val="16"/>
        <w:szCs w:val="16"/>
        <w:lang w:val="en-GB"/>
      </w:rPr>
      <w:t xml:space="preserve"> </w:t>
    </w:r>
    <w:r w:rsidR="006378C4">
      <w:rPr>
        <w:rFonts w:cs="Arial"/>
        <w:sz w:val="16"/>
        <w:szCs w:val="16"/>
      </w:rPr>
      <w:t>- 05.3 –</w:t>
    </w:r>
    <w:r w:rsidR="005775DB">
      <w:rPr>
        <w:rFonts w:cs="Arial"/>
        <w:sz w:val="16"/>
        <w:szCs w:val="16"/>
        <w:lang w:val="en-GB"/>
      </w:rPr>
      <w:t xml:space="preserve"> </w:t>
    </w:r>
    <w:r w:rsidR="00D07629">
      <w:rPr>
        <w:rFonts w:cs="Arial"/>
        <w:sz w:val="16"/>
        <w:szCs w:val="16"/>
      </w:rPr>
      <w:t>Cardiff Met</w:t>
    </w:r>
    <w:r w:rsidR="005511E0">
      <w:rPr>
        <w:rFonts w:cs="Arial"/>
        <w:sz w:val="16"/>
        <w:szCs w:val="16"/>
      </w:rPr>
      <w:t>ropolitan University</w:t>
    </w:r>
    <w:r w:rsidR="00BA0461">
      <w:rPr>
        <w:rFonts w:cs="Arial"/>
        <w:sz w:val="16"/>
        <w:szCs w:val="16"/>
      </w:rPr>
      <w:t xml:space="preserve"> </w:t>
    </w:r>
    <w:r w:rsidR="006378C4">
      <w:rPr>
        <w:rFonts w:cs="Arial"/>
        <w:sz w:val="16"/>
        <w:szCs w:val="16"/>
      </w:rPr>
      <w:t>Approval of Short Courses Proforma 3 – Introduced 20.09.10</w:t>
    </w:r>
    <w:r w:rsidR="00A32C19">
      <w:rPr>
        <w:rFonts w:cs="Arial"/>
        <w:sz w:val="16"/>
        <w:szCs w:val="16"/>
        <w:lang w:val="en-GB"/>
      </w:rPr>
      <w:t>;</w:t>
    </w:r>
    <w:r w:rsidR="00465B7E">
      <w:rPr>
        <w:rFonts w:cs="Arial"/>
        <w:sz w:val="16"/>
        <w:szCs w:val="16"/>
      </w:rPr>
      <w:t xml:space="preserve"> modified 02.11.11</w:t>
    </w:r>
    <w:r w:rsidR="002D60D8">
      <w:rPr>
        <w:rFonts w:cs="Arial"/>
        <w:sz w:val="16"/>
        <w:szCs w:val="16"/>
      </w:rPr>
      <w:t>,</w:t>
    </w:r>
    <w:r w:rsidR="006E2E8E">
      <w:rPr>
        <w:rFonts w:cs="Arial"/>
        <w:sz w:val="16"/>
        <w:szCs w:val="16"/>
      </w:rPr>
      <w:t xml:space="preserve"> 24.09.13</w:t>
    </w:r>
    <w:r w:rsidR="00915FA7">
      <w:rPr>
        <w:rFonts w:cs="Arial"/>
        <w:sz w:val="16"/>
        <w:szCs w:val="16"/>
      </w:rPr>
      <w:t>, 06.10.14</w:t>
    </w:r>
    <w:r w:rsidR="00644393">
      <w:rPr>
        <w:rFonts w:cs="Arial"/>
        <w:sz w:val="16"/>
        <w:szCs w:val="16"/>
        <w:lang w:val="en-GB"/>
      </w:rPr>
      <w:t xml:space="preserve">, </w:t>
    </w:r>
    <w:r w:rsidR="00644393">
      <w:rPr>
        <w:rFonts w:cs="Arial"/>
        <w:sz w:val="16"/>
        <w:szCs w:val="16"/>
      </w:rPr>
      <w:t>10.08.15</w:t>
    </w:r>
    <w:r w:rsidR="005775DB">
      <w:rPr>
        <w:rFonts w:cs="Arial"/>
        <w:sz w:val="16"/>
        <w:szCs w:val="16"/>
        <w:lang w:val="en-GB"/>
      </w:rPr>
      <w:t>, 29.09.19</w:t>
    </w:r>
    <w:r w:rsidR="00E178D3">
      <w:rPr>
        <w:rFonts w:cs="Arial"/>
        <w:sz w:val="16"/>
        <w:szCs w:val="16"/>
        <w:lang w:val="en-GB"/>
      </w:rPr>
      <w:t>, 28.10.21</w:t>
    </w:r>
    <w:r w:rsidR="005775DB">
      <w:rPr>
        <w:rFonts w:cs="Arial"/>
        <w:sz w:val="16"/>
        <w:szCs w:val="16"/>
        <w:lang w:val="en-GB"/>
      </w:rPr>
      <w:t>; last modified 2</w:t>
    </w:r>
    <w:r w:rsidR="00E178D3">
      <w:rPr>
        <w:rFonts w:cs="Arial"/>
        <w:sz w:val="16"/>
        <w:szCs w:val="16"/>
        <w:lang w:val="en-GB"/>
      </w:rPr>
      <w:t>0</w:t>
    </w:r>
    <w:r w:rsidR="005775DB">
      <w:rPr>
        <w:rFonts w:cs="Arial"/>
        <w:sz w:val="16"/>
        <w:szCs w:val="16"/>
        <w:lang w:val="en-GB"/>
      </w:rPr>
      <w:t>.1</w:t>
    </w:r>
    <w:r w:rsidR="00E178D3">
      <w:rPr>
        <w:rFonts w:cs="Arial"/>
        <w:sz w:val="16"/>
        <w:szCs w:val="16"/>
        <w:lang w:val="en-GB"/>
      </w:rPr>
      <w:t>2</w:t>
    </w:r>
    <w:r w:rsidR="005775DB">
      <w:rPr>
        <w:rFonts w:cs="Arial"/>
        <w:sz w:val="16"/>
        <w:szCs w:val="16"/>
        <w:lang w:val="en-GB"/>
      </w:rPr>
      <w:t>.2</w:t>
    </w:r>
    <w:r w:rsidR="00E178D3">
      <w:rPr>
        <w:rFonts w:cs="Arial"/>
        <w:sz w:val="16"/>
        <w:szCs w:val="16"/>
        <w:lang w:val="en-GB"/>
      </w:rPr>
      <w:t>2</w:t>
    </w:r>
  </w:p>
  <w:p w14:paraId="48AB828D" w14:textId="77777777" w:rsidR="006378C4" w:rsidRDefault="006378C4" w:rsidP="006378C4">
    <w:pPr>
      <w:pStyle w:val="Footer"/>
      <w:jc w:val="center"/>
    </w:pPr>
  </w:p>
  <w:p w14:paraId="76BC2CD1" w14:textId="77777777" w:rsidR="006378C4" w:rsidRDefault="006378C4" w:rsidP="006378C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78A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CA431" w14:textId="77777777" w:rsidR="004C6DD1" w:rsidRDefault="004C6DD1" w:rsidP="006378C4">
      <w:r>
        <w:separator/>
      </w:r>
    </w:p>
  </w:footnote>
  <w:footnote w:type="continuationSeparator" w:id="0">
    <w:p w14:paraId="4543ADE6" w14:textId="77777777" w:rsidR="004C6DD1" w:rsidRDefault="004C6DD1" w:rsidP="00637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4"/>
    <w:multiLevelType w:val="multilevel"/>
    <w:tmpl w:val="00000004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40F836C3"/>
    <w:multiLevelType w:val="hybridMultilevel"/>
    <w:tmpl w:val="0A280C7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1244392">
    <w:abstractNumId w:val="0"/>
  </w:num>
  <w:num w:numId="2" w16cid:durableId="1191190817">
    <w:abstractNumId w:val="1"/>
  </w:num>
  <w:num w:numId="3" w16cid:durableId="684525481">
    <w:abstractNumId w:val="2"/>
  </w:num>
  <w:num w:numId="4" w16cid:durableId="156459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SwMDKyNLIwNTIxsDBR0lEKTi0uzszPAykwrAUAUBY4WSwAAAA="/>
  </w:docVars>
  <w:rsids>
    <w:rsidRoot w:val="008979A0"/>
    <w:rsid w:val="000136D6"/>
    <w:rsid w:val="0001695F"/>
    <w:rsid w:val="000278A2"/>
    <w:rsid w:val="000731B5"/>
    <w:rsid w:val="00077FB6"/>
    <w:rsid w:val="000901AF"/>
    <w:rsid w:val="000B4AAC"/>
    <w:rsid w:val="000F2769"/>
    <w:rsid w:val="000F3867"/>
    <w:rsid w:val="0010772B"/>
    <w:rsid w:val="001102DA"/>
    <w:rsid w:val="00115F02"/>
    <w:rsid w:val="00150730"/>
    <w:rsid w:val="001F53D5"/>
    <w:rsid w:val="00226A10"/>
    <w:rsid w:val="00236456"/>
    <w:rsid w:val="0024251D"/>
    <w:rsid w:val="00273F16"/>
    <w:rsid w:val="00273F69"/>
    <w:rsid w:val="002D4E4D"/>
    <w:rsid w:val="002D60D8"/>
    <w:rsid w:val="003255AA"/>
    <w:rsid w:val="00336C1C"/>
    <w:rsid w:val="003C7F3B"/>
    <w:rsid w:val="00442B47"/>
    <w:rsid w:val="00460FB6"/>
    <w:rsid w:val="00465B7E"/>
    <w:rsid w:val="004A17C9"/>
    <w:rsid w:val="004B0F8C"/>
    <w:rsid w:val="004C6DD1"/>
    <w:rsid w:val="004F5255"/>
    <w:rsid w:val="00517D99"/>
    <w:rsid w:val="00533302"/>
    <w:rsid w:val="005511E0"/>
    <w:rsid w:val="00552557"/>
    <w:rsid w:val="005620D6"/>
    <w:rsid w:val="0056329B"/>
    <w:rsid w:val="005775DB"/>
    <w:rsid w:val="005845F3"/>
    <w:rsid w:val="005C40A1"/>
    <w:rsid w:val="006044CC"/>
    <w:rsid w:val="006378C4"/>
    <w:rsid w:val="00644393"/>
    <w:rsid w:val="00663201"/>
    <w:rsid w:val="0067744A"/>
    <w:rsid w:val="0068228B"/>
    <w:rsid w:val="006B6062"/>
    <w:rsid w:val="006C623E"/>
    <w:rsid w:val="006C641D"/>
    <w:rsid w:val="006E2E8E"/>
    <w:rsid w:val="006F4A41"/>
    <w:rsid w:val="0072192F"/>
    <w:rsid w:val="00727B60"/>
    <w:rsid w:val="00741031"/>
    <w:rsid w:val="007D3B19"/>
    <w:rsid w:val="007D71DE"/>
    <w:rsid w:val="007E5B3E"/>
    <w:rsid w:val="008979A0"/>
    <w:rsid w:val="008B44C0"/>
    <w:rsid w:val="00915FA7"/>
    <w:rsid w:val="00924BF6"/>
    <w:rsid w:val="00927608"/>
    <w:rsid w:val="00927685"/>
    <w:rsid w:val="009748FA"/>
    <w:rsid w:val="009E3C7A"/>
    <w:rsid w:val="009E77D0"/>
    <w:rsid w:val="00A32C19"/>
    <w:rsid w:val="00A367D7"/>
    <w:rsid w:val="00AE4BA9"/>
    <w:rsid w:val="00AE572D"/>
    <w:rsid w:val="00B01F26"/>
    <w:rsid w:val="00B37E4B"/>
    <w:rsid w:val="00B92907"/>
    <w:rsid w:val="00BA0461"/>
    <w:rsid w:val="00BC2128"/>
    <w:rsid w:val="00C45DB2"/>
    <w:rsid w:val="00C80047"/>
    <w:rsid w:val="00CB006D"/>
    <w:rsid w:val="00CB718D"/>
    <w:rsid w:val="00D00E2E"/>
    <w:rsid w:val="00D02D3C"/>
    <w:rsid w:val="00D07629"/>
    <w:rsid w:val="00D353BD"/>
    <w:rsid w:val="00D402E5"/>
    <w:rsid w:val="00DC0B81"/>
    <w:rsid w:val="00DC1DF7"/>
    <w:rsid w:val="00DF3A51"/>
    <w:rsid w:val="00DF424B"/>
    <w:rsid w:val="00DF4986"/>
    <w:rsid w:val="00E00487"/>
    <w:rsid w:val="00E11456"/>
    <w:rsid w:val="00E178D3"/>
    <w:rsid w:val="00E9759E"/>
    <w:rsid w:val="00F12EF2"/>
    <w:rsid w:val="00F14CE1"/>
    <w:rsid w:val="00F2378C"/>
    <w:rsid w:val="00F27710"/>
    <w:rsid w:val="00F63CD0"/>
    <w:rsid w:val="00F66887"/>
    <w:rsid w:val="00F7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6A5D2"/>
  <w15:chartTrackingRefBased/>
  <w15:docId w15:val="{6649AFF1-E5EC-4A3B-9AD3-CF6EE6BF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9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9A0"/>
    <w:pPr>
      <w:ind w:left="720"/>
      <w:contextualSpacing/>
    </w:pPr>
  </w:style>
  <w:style w:type="character" w:styleId="Hyperlink">
    <w:name w:val="Hyperlink"/>
    <w:uiPriority w:val="99"/>
    <w:unhideWhenUsed/>
    <w:rsid w:val="009E3C7A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6378C4"/>
    <w:pPr>
      <w:tabs>
        <w:tab w:val="center" w:pos="4153"/>
        <w:tab w:val="right" w:pos="830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rsid w:val="006378C4"/>
    <w:rPr>
      <w:rFonts w:ascii="Arial" w:eastAsia="Times New Roman" w:hAnsi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6378C4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378C4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3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4393"/>
    <w:rPr>
      <w:rFonts w:ascii="Segoe UI" w:eastAsia="Times New Roman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731B5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wbl@cardiffmet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82B7AAF4DC74E9E538183077C5A94" ma:contentTypeVersion="13" ma:contentTypeDescription="Create a new document." ma:contentTypeScope="" ma:versionID="53dc46d59cccecd910c06823d060ff82">
  <xsd:schema xmlns:xsd="http://www.w3.org/2001/XMLSchema" xmlns:xs="http://www.w3.org/2001/XMLSchema" xmlns:p="http://schemas.microsoft.com/office/2006/metadata/properties" xmlns:ns3="23010c4a-f332-42df-9523-637a41f60fad" xmlns:ns4="f2482f8c-d064-40f9-bd39-afaf5868cf96" targetNamespace="http://schemas.microsoft.com/office/2006/metadata/properties" ma:root="true" ma:fieldsID="096fefb928ece865a70569319f9635cc" ns3:_="" ns4:_="">
    <xsd:import namespace="23010c4a-f332-42df-9523-637a41f60fad"/>
    <xsd:import namespace="f2482f8c-d064-40f9-bd39-afaf5868cf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10c4a-f332-42df-9523-637a41f60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82f8c-d064-40f9-bd39-afaf5868c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71352-E4C8-47C4-A76A-89AE1C3C337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6B6523A-183A-403A-9E6E-9DA8EFA60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10c4a-f332-42df-9523-637a41f60fad"/>
    <ds:schemaRef ds:uri="f2482f8c-d064-40f9-bd39-afaf5868c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BE6F2-1211-4628-A2CC-DE92A0240C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3CACF3-0039-41B1-AF7A-B6EC590CA6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0A9EEC-BCE6-414C-A5CA-678229B2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632</Words>
  <Characters>3697</Characters>
  <Application>Microsoft Office Word</Application>
  <DocSecurity>0</DocSecurity>
  <Lines>217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UWIC</Company>
  <LinksUpToDate>false</LinksUpToDate>
  <CharactersWithSpaces>4414</CharactersWithSpaces>
  <SharedDoc>false</SharedDoc>
  <HLinks>
    <vt:vector size="6" baseType="variant">
      <vt:variant>
        <vt:i4>8192018</vt:i4>
      </vt:variant>
      <vt:variant>
        <vt:i4>0</vt:i4>
      </vt:variant>
      <vt:variant>
        <vt:i4>0</vt:i4>
      </vt:variant>
      <vt:variant>
        <vt:i4>5</vt:i4>
      </vt:variant>
      <vt:variant>
        <vt:lpwstr>mailto:cwbl@cardiffmet.ac.uk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sm17702</dc:creator>
  <cp:keywords/>
  <cp:lastModifiedBy>Wildsmith, Duncan</cp:lastModifiedBy>
  <cp:revision>3</cp:revision>
  <dcterms:created xsi:type="dcterms:W3CDTF">2026-03-26T09:46:00Z</dcterms:created>
  <dcterms:modified xsi:type="dcterms:W3CDTF">2026-04-01T10:35:00Z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sm17702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display_urn:schemas-microsoft-com:office:office#Editor">
    <vt:lpwstr>System Account</vt:lpwstr>
  </property>
  <property fmtid="{D5CDD505-2E9C-101B-9397-08002B2CF9AE}" pid="12" name="xd_Signature">
    <vt:lpwstr/>
  </property>
  <property fmtid="{D5CDD505-2E9C-101B-9397-08002B2CF9AE}" pid="13" name="Order">
    <vt:lpwstr>31000.0000000000</vt:lpwstr>
  </property>
  <property fmtid="{D5CDD505-2E9C-101B-9397-08002B2CF9AE}" pid="14" name="TemplateUrl">
    <vt:lpwstr/>
  </property>
  <property fmtid="{D5CDD505-2E9C-101B-9397-08002B2CF9AE}" pid="15" name="xd_ProgID">
    <vt:lpwstr/>
  </property>
  <property fmtid="{D5CDD505-2E9C-101B-9397-08002B2CF9AE}" pid="16" name="PublishingStartDate">
    <vt:lpwstr/>
  </property>
  <property fmtid="{D5CDD505-2E9C-101B-9397-08002B2CF9AE}" pid="17" name="PublishingExpirationDate">
    <vt:lpwstr/>
  </property>
  <property fmtid="{D5CDD505-2E9C-101B-9397-08002B2CF9AE}" pid="18" name="display_urn:schemas-microsoft-com:office:office#Author">
    <vt:lpwstr>System Account</vt:lpwstr>
  </property>
  <property fmtid="{D5CDD505-2E9C-101B-9397-08002B2CF9AE}" pid="19" name="ContentTypeId">
    <vt:lpwstr>0x010100EC682B7AAF4DC74E9E538183077C5A94</vt:lpwstr>
  </property>
</Properties>
</file>